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79F02" w14:textId="77777777" w:rsidR="003B4D6C" w:rsidRDefault="003B4D6C" w:rsidP="00E2620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6987754" wp14:editId="1226A58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14:paraId="6C8BF5C7" w14:textId="77777777"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14:paraId="5060BC44" w14:textId="77777777" w:rsidR="003B4D6C" w:rsidRDefault="003B4D6C" w:rsidP="003B4D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A2368FA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2B7F045B" w14:textId="4BD7B9DB" w:rsidR="00FF1428" w:rsidRPr="00FF1428" w:rsidRDefault="00FF1428" w:rsidP="00FF1428">
      <w:pPr>
        <w:jc w:val="both"/>
        <w:rPr>
          <w:sz w:val="28"/>
          <w:szCs w:val="28"/>
        </w:rPr>
      </w:pPr>
      <w:r w:rsidRPr="00FF1428">
        <w:rPr>
          <w:sz w:val="28"/>
          <w:szCs w:val="28"/>
        </w:rPr>
        <w:t xml:space="preserve">от </w:t>
      </w:r>
      <w:r w:rsidR="0004034A">
        <w:rPr>
          <w:sz w:val="28"/>
          <w:szCs w:val="28"/>
        </w:rPr>
        <w:t>23.09.2022</w:t>
      </w:r>
      <w:r w:rsidRPr="00FF1428">
        <w:rPr>
          <w:sz w:val="28"/>
          <w:szCs w:val="28"/>
        </w:rPr>
        <w:t xml:space="preserve">                                                         </w:t>
      </w:r>
      <w:r w:rsidR="009C1933">
        <w:rPr>
          <w:sz w:val="28"/>
          <w:szCs w:val="28"/>
        </w:rPr>
        <w:t xml:space="preserve">                               </w:t>
      </w:r>
      <w:r w:rsidRPr="00FF1428">
        <w:rPr>
          <w:sz w:val="28"/>
          <w:szCs w:val="28"/>
        </w:rPr>
        <w:t xml:space="preserve">    </w:t>
      </w:r>
      <w:r w:rsidR="0004034A">
        <w:rPr>
          <w:sz w:val="28"/>
          <w:szCs w:val="28"/>
        </w:rPr>
        <w:t xml:space="preserve">         </w:t>
      </w:r>
      <w:r w:rsidRPr="00FF1428">
        <w:rPr>
          <w:sz w:val="28"/>
          <w:szCs w:val="28"/>
        </w:rPr>
        <w:t xml:space="preserve">№ </w:t>
      </w:r>
      <w:r w:rsidR="0004034A">
        <w:rPr>
          <w:sz w:val="28"/>
          <w:szCs w:val="28"/>
        </w:rPr>
        <w:t>240</w:t>
      </w:r>
    </w:p>
    <w:p w14:paraId="42D6E01D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48609632" w14:textId="77777777"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14:paraId="3C6ED7F4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035F72AD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7FBF11D0" w14:textId="77777777" w:rsidR="00147DB3" w:rsidRPr="00147DB3" w:rsidRDefault="00147DB3" w:rsidP="00147DB3">
      <w:pPr>
        <w:ind w:right="-68"/>
        <w:jc w:val="center"/>
        <w:rPr>
          <w:b/>
          <w:sz w:val="28"/>
          <w:szCs w:val="28"/>
        </w:rPr>
      </w:pPr>
      <w:r w:rsidRPr="00147DB3">
        <w:rPr>
          <w:b/>
          <w:sz w:val="28"/>
          <w:szCs w:val="28"/>
        </w:rPr>
        <w:t>О внесении изменени</w:t>
      </w:r>
      <w:r w:rsidR="00C12F21">
        <w:rPr>
          <w:b/>
          <w:sz w:val="28"/>
          <w:szCs w:val="28"/>
        </w:rPr>
        <w:t>я</w:t>
      </w:r>
      <w:r w:rsidRPr="00147DB3">
        <w:rPr>
          <w:b/>
          <w:sz w:val="28"/>
          <w:szCs w:val="28"/>
        </w:rPr>
        <w:t xml:space="preserve"> в постановление администрации Вознесенского сельского поселения Лабинского района от 8 июля 2011 года № 76 «Об оплате труда работников Муниципального казенного учреждения «Управление по централизованному бухгалтерскому и финансовому учету и отчетности муниципальных учреждений и органов местного самоуправления Вознесенского сельского поселения</w:t>
      </w:r>
      <w:r>
        <w:rPr>
          <w:b/>
          <w:sz w:val="28"/>
          <w:szCs w:val="28"/>
        </w:rPr>
        <w:t xml:space="preserve"> Лабинского района»</w:t>
      </w:r>
    </w:p>
    <w:p w14:paraId="601B56E4" w14:textId="77777777"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14:paraId="13E14C43" w14:textId="791848B3" w:rsidR="000B25A1" w:rsidRDefault="000B25A1" w:rsidP="000B25A1">
      <w:pPr>
        <w:ind w:firstLine="709"/>
        <w:jc w:val="both"/>
        <w:rPr>
          <w:bCs/>
          <w:sz w:val="28"/>
          <w:szCs w:val="28"/>
          <w:lang w:eastAsia="ar-SA"/>
        </w:rPr>
      </w:pPr>
      <w:r w:rsidRPr="000B25A1">
        <w:rPr>
          <w:sz w:val="28"/>
          <w:szCs w:val="28"/>
          <w:lang w:eastAsia="ar-SA"/>
        </w:rPr>
        <w:t xml:space="preserve">В соответствии с постановлением администрации Вознесенского сельского поселения Лабинского района от </w:t>
      </w:r>
      <w:r w:rsidR="0091382D" w:rsidRPr="0091382D">
        <w:rPr>
          <w:sz w:val="28"/>
          <w:szCs w:val="28"/>
          <w:lang w:eastAsia="ar-SA"/>
        </w:rPr>
        <w:t>16</w:t>
      </w:r>
      <w:r w:rsidR="00423A33" w:rsidRPr="0091382D">
        <w:rPr>
          <w:sz w:val="28"/>
          <w:szCs w:val="28"/>
          <w:lang w:eastAsia="ar-SA"/>
        </w:rPr>
        <w:t xml:space="preserve"> </w:t>
      </w:r>
      <w:r w:rsidR="00781315" w:rsidRPr="0091382D">
        <w:rPr>
          <w:sz w:val="28"/>
          <w:szCs w:val="28"/>
          <w:lang w:eastAsia="ar-SA"/>
        </w:rPr>
        <w:t>сентября</w:t>
      </w:r>
      <w:r w:rsidR="00423A33" w:rsidRPr="0091382D">
        <w:rPr>
          <w:sz w:val="28"/>
          <w:szCs w:val="28"/>
          <w:lang w:eastAsia="ar-SA"/>
        </w:rPr>
        <w:t xml:space="preserve"> 20</w:t>
      </w:r>
      <w:r w:rsidR="00781315" w:rsidRPr="0091382D">
        <w:rPr>
          <w:sz w:val="28"/>
          <w:szCs w:val="28"/>
          <w:lang w:eastAsia="ar-SA"/>
        </w:rPr>
        <w:t>22</w:t>
      </w:r>
      <w:r w:rsidR="00423A33" w:rsidRPr="0091382D">
        <w:rPr>
          <w:sz w:val="28"/>
          <w:szCs w:val="28"/>
          <w:lang w:eastAsia="ar-SA"/>
        </w:rPr>
        <w:t xml:space="preserve"> года № </w:t>
      </w:r>
      <w:r w:rsidR="0091382D" w:rsidRPr="0091382D">
        <w:rPr>
          <w:sz w:val="28"/>
          <w:szCs w:val="28"/>
          <w:lang w:eastAsia="ar-SA"/>
        </w:rPr>
        <w:t>235</w:t>
      </w:r>
      <w:r w:rsidR="00423A33" w:rsidRPr="0091382D">
        <w:rPr>
          <w:sz w:val="28"/>
          <w:szCs w:val="28"/>
          <w:lang w:eastAsia="ar-SA"/>
        </w:rPr>
        <w:t xml:space="preserve"> </w:t>
      </w:r>
      <w:r w:rsidRPr="000B25A1">
        <w:rPr>
          <w:sz w:val="28"/>
          <w:szCs w:val="28"/>
          <w:lang w:eastAsia="ar-SA"/>
        </w:rPr>
        <w:t>«Об индексации базовых окладов (базовых должностных окладов), базовых ставок заработной платы работников муниципальных учреждений Вознесенского сельского поселения Лабинского района, не перешедших на</w:t>
      </w:r>
      <w:r>
        <w:rPr>
          <w:sz w:val="28"/>
          <w:szCs w:val="28"/>
          <w:lang w:eastAsia="ar-SA"/>
        </w:rPr>
        <w:t xml:space="preserve"> отраслевые системы оплаты труда» </w:t>
      </w:r>
      <w:proofErr w:type="gramStart"/>
      <w:r w:rsidRPr="000B25A1">
        <w:rPr>
          <w:bCs/>
          <w:sz w:val="28"/>
          <w:szCs w:val="28"/>
          <w:lang w:eastAsia="ar-SA"/>
        </w:rPr>
        <w:t>п</w:t>
      </w:r>
      <w:proofErr w:type="gramEnd"/>
      <w:r w:rsidRPr="000B25A1">
        <w:rPr>
          <w:bCs/>
          <w:sz w:val="28"/>
          <w:szCs w:val="28"/>
          <w:lang w:eastAsia="ar-SA"/>
        </w:rPr>
        <w:t xml:space="preserve"> о с т а н о в л я ю:</w:t>
      </w:r>
    </w:p>
    <w:p w14:paraId="45375B3D" w14:textId="77777777" w:rsidR="000B25A1" w:rsidRDefault="000B25A1" w:rsidP="000B25A1">
      <w:pPr>
        <w:ind w:firstLine="709"/>
        <w:jc w:val="both"/>
        <w:rPr>
          <w:bCs/>
          <w:sz w:val="28"/>
          <w:szCs w:val="28"/>
          <w:lang w:eastAsia="ar-SA"/>
        </w:rPr>
      </w:pPr>
      <w:r w:rsidRPr="000B25A1">
        <w:rPr>
          <w:bCs/>
          <w:sz w:val="28"/>
          <w:szCs w:val="28"/>
          <w:lang w:eastAsia="ar-SA"/>
        </w:rPr>
        <w:t xml:space="preserve">1. Внести в постановление администрации Вознесенского сельского поселения Лабинского района </w:t>
      </w:r>
      <w:r w:rsidR="00147DB3" w:rsidRPr="00147DB3">
        <w:rPr>
          <w:bCs/>
          <w:sz w:val="28"/>
          <w:szCs w:val="28"/>
          <w:lang w:eastAsia="ar-SA"/>
        </w:rPr>
        <w:t>от 8 июля 2011 года № 76 «Об оплате труда работников Муниципального казенного учреждения «Управление по централизованному бухгалтерскому и финансовому учету и отчетности муниципальных учреждений и органов местного самоуправления Вознесенского сельского поселения Лабинского района</w:t>
      </w:r>
      <w:r w:rsidRPr="000B25A1">
        <w:rPr>
          <w:sz w:val="28"/>
          <w:szCs w:val="28"/>
          <w:lang w:eastAsia="ar-SA"/>
        </w:rPr>
        <w:t>»</w:t>
      </w:r>
      <w:r w:rsidR="00251EED" w:rsidRPr="00251EED">
        <w:rPr>
          <w:bCs/>
          <w:sz w:val="28"/>
          <w:szCs w:val="28"/>
          <w:lang w:eastAsia="ar-SA"/>
        </w:rPr>
        <w:t xml:space="preserve"> следующее изменение</w:t>
      </w:r>
      <w:r w:rsidRPr="000B25A1">
        <w:rPr>
          <w:sz w:val="28"/>
          <w:szCs w:val="28"/>
          <w:lang w:eastAsia="ar-SA"/>
        </w:rPr>
        <w:t>:</w:t>
      </w:r>
    </w:p>
    <w:p w14:paraId="77B41623" w14:textId="75422C27" w:rsidR="000B25A1" w:rsidRDefault="0091382D" w:rsidP="001947E8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</w:t>
      </w:r>
      <w:r w:rsidR="000B25A1" w:rsidRPr="000B25A1">
        <w:rPr>
          <w:sz w:val="28"/>
          <w:szCs w:val="28"/>
          <w:lang w:eastAsia="ar-SA"/>
        </w:rPr>
        <w:t xml:space="preserve">2 «Размеры должностных окладов работников </w:t>
      </w:r>
      <w:r w:rsidR="00147DB3" w:rsidRPr="00147DB3">
        <w:rPr>
          <w:sz w:val="28"/>
          <w:szCs w:val="28"/>
          <w:lang w:eastAsia="ar-SA"/>
        </w:rPr>
        <w:t>Муниципального казенного учреждения «Управление по централизованному бухгалтерскому и финансовому учету и отчетности муниципальных учреждений и органов местного самоуправления Вознесенского сельского поселения Лабинского района</w:t>
      </w:r>
      <w:r w:rsidR="001947E8">
        <w:rPr>
          <w:sz w:val="28"/>
          <w:szCs w:val="28"/>
          <w:lang w:eastAsia="ar-SA"/>
        </w:rPr>
        <w:t xml:space="preserve">» </w:t>
      </w:r>
      <w:r w:rsidR="000B25A1" w:rsidRPr="000B25A1">
        <w:rPr>
          <w:sz w:val="28"/>
          <w:szCs w:val="28"/>
          <w:lang w:eastAsia="ar-SA"/>
        </w:rPr>
        <w:t>изложить в новой редакции:</w:t>
      </w:r>
    </w:p>
    <w:p w14:paraId="52C23AE5" w14:textId="77777777" w:rsidR="001947E8" w:rsidRPr="001947E8" w:rsidRDefault="001947E8" w:rsidP="001947E8">
      <w:pPr>
        <w:jc w:val="both"/>
        <w:rPr>
          <w:bCs/>
          <w:sz w:val="28"/>
          <w:szCs w:val="28"/>
          <w:lang w:eastAsia="ar-SA"/>
        </w:rPr>
      </w:pPr>
    </w:p>
    <w:p w14:paraId="005A388A" w14:textId="77777777" w:rsidR="00147DB3" w:rsidRDefault="000B25A1" w:rsidP="002B31A5">
      <w:pPr>
        <w:jc w:val="center"/>
        <w:rPr>
          <w:bCs/>
          <w:sz w:val="28"/>
          <w:szCs w:val="28"/>
          <w:lang w:eastAsia="ar-SA"/>
        </w:rPr>
      </w:pPr>
      <w:r w:rsidRPr="000B25A1">
        <w:rPr>
          <w:b/>
          <w:bCs/>
          <w:sz w:val="28"/>
          <w:szCs w:val="28"/>
          <w:lang w:eastAsia="ar-SA"/>
        </w:rPr>
        <w:t>«</w:t>
      </w:r>
      <w:r w:rsidR="00147DB3">
        <w:rPr>
          <w:bCs/>
          <w:sz w:val="28"/>
          <w:szCs w:val="28"/>
          <w:lang w:eastAsia="ar-SA"/>
        </w:rPr>
        <w:t>РАЗМЕРЫ</w:t>
      </w:r>
    </w:p>
    <w:p w14:paraId="2037B557" w14:textId="77777777" w:rsidR="002B31A5" w:rsidRPr="002B31A5" w:rsidRDefault="002B31A5" w:rsidP="002B31A5">
      <w:pPr>
        <w:jc w:val="center"/>
        <w:rPr>
          <w:bCs/>
          <w:sz w:val="28"/>
          <w:szCs w:val="28"/>
          <w:lang w:eastAsia="ar-SA"/>
        </w:rPr>
      </w:pPr>
      <w:r w:rsidRPr="002B31A5">
        <w:rPr>
          <w:bCs/>
          <w:sz w:val="28"/>
          <w:szCs w:val="28"/>
          <w:lang w:eastAsia="ar-SA"/>
        </w:rPr>
        <w:t xml:space="preserve">должностных окладов работников </w:t>
      </w:r>
      <w:r w:rsidR="00147DB3" w:rsidRPr="00147DB3">
        <w:rPr>
          <w:bCs/>
          <w:sz w:val="28"/>
          <w:szCs w:val="28"/>
          <w:lang w:eastAsia="ar-SA"/>
        </w:rPr>
        <w:t>Муниципального казенного учреждения «Управление по централизованному бухгалтерскому и финансовому учету и отчетности муниципальных учреждений и органов местного самоуправления Вознесенского сельского поселения Лабинского района</w:t>
      </w:r>
      <w:r w:rsidRPr="002B31A5">
        <w:rPr>
          <w:bCs/>
          <w:sz w:val="28"/>
          <w:szCs w:val="28"/>
          <w:lang w:eastAsia="ar-SA"/>
        </w:rPr>
        <w:t>»</w:t>
      </w:r>
    </w:p>
    <w:p w14:paraId="14348EB8" w14:textId="77777777" w:rsidR="002B31A5" w:rsidRDefault="002B31A5" w:rsidP="002B31A5">
      <w:pPr>
        <w:jc w:val="both"/>
        <w:rPr>
          <w:sz w:val="28"/>
          <w:szCs w:val="28"/>
          <w:lang w:eastAsia="ar-SA"/>
        </w:rPr>
      </w:pPr>
    </w:p>
    <w:tbl>
      <w:tblPr>
        <w:tblStyle w:val="aff3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3260"/>
      </w:tblGrid>
      <w:tr w:rsidR="002B31A5" w14:paraId="36001208" w14:textId="77777777" w:rsidTr="00E62584">
        <w:tc>
          <w:tcPr>
            <w:tcW w:w="6379" w:type="dxa"/>
            <w:vAlign w:val="center"/>
          </w:tcPr>
          <w:p w14:paraId="3F53EEFA" w14:textId="77777777" w:rsidR="002B31A5" w:rsidRDefault="002B31A5" w:rsidP="00E62584">
            <w:pPr>
              <w:jc w:val="center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>Наименование должности (профессии)</w:t>
            </w:r>
          </w:p>
        </w:tc>
        <w:tc>
          <w:tcPr>
            <w:tcW w:w="3260" w:type="dxa"/>
            <w:vAlign w:val="center"/>
          </w:tcPr>
          <w:p w14:paraId="1203C743" w14:textId="77777777" w:rsidR="002B31A5" w:rsidRDefault="002B31A5" w:rsidP="00E62584">
            <w:pPr>
              <w:jc w:val="center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 xml:space="preserve">Размер месячного должностного оклада </w:t>
            </w:r>
            <w:r w:rsidRPr="000B25A1">
              <w:rPr>
                <w:sz w:val="28"/>
                <w:szCs w:val="28"/>
                <w:lang w:eastAsia="ar-SA"/>
              </w:rPr>
              <w:lastRenderedPageBreak/>
              <w:t>(рублей)</w:t>
            </w:r>
          </w:p>
        </w:tc>
      </w:tr>
      <w:tr w:rsidR="002B31A5" w14:paraId="10FE38A0" w14:textId="77777777" w:rsidTr="00E62584">
        <w:tc>
          <w:tcPr>
            <w:tcW w:w="6379" w:type="dxa"/>
            <w:vAlign w:val="center"/>
          </w:tcPr>
          <w:p w14:paraId="3BC09BB1" w14:textId="77777777" w:rsidR="002B31A5" w:rsidRDefault="002B31A5" w:rsidP="00E6258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14:paraId="6721A685" w14:textId="77777777" w:rsidR="002B31A5" w:rsidRDefault="002B31A5" w:rsidP="00E6258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097408" w:rsidRPr="00097408" w14:paraId="3C8B07A8" w14:textId="77777777" w:rsidTr="00751652">
        <w:tc>
          <w:tcPr>
            <w:tcW w:w="6379" w:type="dxa"/>
          </w:tcPr>
          <w:p w14:paraId="03CF12B8" w14:textId="77777777" w:rsidR="00147DB3" w:rsidRPr="00097408" w:rsidRDefault="00147DB3" w:rsidP="00A302B3">
            <w:pPr>
              <w:shd w:val="clear" w:color="auto" w:fill="FFFFFF"/>
              <w:ind w:left="7" w:hanging="14"/>
              <w:rPr>
                <w:spacing w:val="-2"/>
                <w:sz w:val="28"/>
                <w:szCs w:val="28"/>
              </w:rPr>
            </w:pPr>
            <w:r w:rsidRPr="00097408">
              <w:rPr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</w:tcPr>
          <w:p w14:paraId="3A0DBFFC" w14:textId="0809C774" w:rsidR="00147DB3" w:rsidRPr="00097408" w:rsidRDefault="00097408" w:rsidP="00147DB3">
            <w:pPr>
              <w:jc w:val="center"/>
              <w:rPr>
                <w:sz w:val="28"/>
                <w:szCs w:val="28"/>
              </w:rPr>
            </w:pPr>
            <w:r w:rsidRPr="00097408">
              <w:rPr>
                <w:sz w:val="28"/>
                <w:szCs w:val="28"/>
              </w:rPr>
              <w:t xml:space="preserve"> 11031</w:t>
            </w:r>
          </w:p>
        </w:tc>
      </w:tr>
      <w:tr w:rsidR="00097408" w:rsidRPr="00097408" w14:paraId="52B4F934" w14:textId="77777777" w:rsidTr="00751652">
        <w:tc>
          <w:tcPr>
            <w:tcW w:w="6379" w:type="dxa"/>
          </w:tcPr>
          <w:p w14:paraId="3CB17B18" w14:textId="77777777" w:rsidR="00147DB3" w:rsidRPr="00097408" w:rsidRDefault="00147DB3" w:rsidP="00A302B3">
            <w:pPr>
              <w:shd w:val="clear" w:color="auto" w:fill="FFFFFF"/>
              <w:ind w:left="7" w:hanging="14"/>
              <w:rPr>
                <w:spacing w:val="3"/>
                <w:sz w:val="28"/>
                <w:szCs w:val="28"/>
              </w:rPr>
            </w:pPr>
            <w:r w:rsidRPr="00097408">
              <w:rPr>
                <w:spacing w:val="3"/>
                <w:sz w:val="28"/>
                <w:szCs w:val="28"/>
              </w:rPr>
              <w:t>Ведущий специалист</w:t>
            </w:r>
          </w:p>
        </w:tc>
        <w:tc>
          <w:tcPr>
            <w:tcW w:w="3260" w:type="dxa"/>
          </w:tcPr>
          <w:p w14:paraId="7FCC10FF" w14:textId="6A431E05" w:rsidR="00147DB3" w:rsidRPr="00097408" w:rsidRDefault="00097408" w:rsidP="00147DB3">
            <w:pPr>
              <w:jc w:val="center"/>
              <w:rPr>
                <w:spacing w:val="-14"/>
                <w:sz w:val="28"/>
                <w:szCs w:val="28"/>
              </w:rPr>
            </w:pPr>
            <w:r w:rsidRPr="00097408">
              <w:rPr>
                <w:spacing w:val="-14"/>
                <w:sz w:val="28"/>
                <w:szCs w:val="28"/>
              </w:rPr>
              <w:t>7194</w:t>
            </w:r>
          </w:p>
        </w:tc>
      </w:tr>
      <w:tr w:rsidR="00097408" w:rsidRPr="00097408" w14:paraId="2E48BACA" w14:textId="77777777" w:rsidTr="00751652">
        <w:tc>
          <w:tcPr>
            <w:tcW w:w="6379" w:type="dxa"/>
          </w:tcPr>
          <w:p w14:paraId="03C90F65" w14:textId="77777777" w:rsidR="00147DB3" w:rsidRPr="00097408" w:rsidRDefault="00147DB3" w:rsidP="00A302B3">
            <w:pPr>
              <w:shd w:val="clear" w:color="auto" w:fill="FFFFFF"/>
              <w:ind w:left="7" w:hanging="14"/>
              <w:rPr>
                <w:spacing w:val="-14"/>
                <w:sz w:val="28"/>
                <w:szCs w:val="28"/>
              </w:rPr>
            </w:pPr>
            <w:r w:rsidRPr="00097408">
              <w:rPr>
                <w:spacing w:val="3"/>
                <w:sz w:val="28"/>
                <w:szCs w:val="28"/>
              </w:rPr>
              <w:t>Специалист 1 категории</w:t>
            </w:r>
          </w:p>
        </w:tc>
        <w:tc>
          <w:tcPr>
            <w:tcW w:w="3260" w:type="dxa"/>
          </w:tcPr>
          <w:p w14:paraId="53603E74" w14:textId="635BDB0A" w:rsidR="00147DB3" w:rsidRPr="00097408" w:rsidRDefault="00097408" w:rsidP="00147DB3">
            <w:pPr>
              <w:jc w:val="center"/>
              <w:rPr>
                <w:sz w:val="28"/>
                <w:szCs w:val="28"/>
              </w:rPr>
            </w:pPr>
            <w:r w:rsidRPr="00097408">
              <w:rPr>
                <w:spacing w:val="-14"/>
                <w:sz w:val="28"/>
                <w:szCs w:val="28"/>
              </w:rPr>
              <w:t>5490</w:t>
            </w:r>
          </w:p>
        </w:tc>
      </w:tr>
      <w:tr w:rsidR="00147DB3" w:rsidRPr="00097408" w14:paraId="7E680A09" w14:textId="77777777" w:rsidTr="00751652">
        <w:tc>
          <w:tcPr>
            <w:tcW w:w="6379" w:type="dxa"/>
          </w:tcPr>
          <w:p w14:paraId="37329846" w14:textId="77777777" w:rsidR="00147DB3" w:rsidRPr="00097408" w:rsidRDefault="00147DB3" w:rsidP="00A302B3">
            <w:pPr>
              <w:shd w:val="clear" w:color="auto" w:fill="FFFFFF"/>
              <w:ind w:left="7" w:hanging="14"/>
              <w:rPr>
                <w:spacing w:val="-14"/>
                <w:sz w:val="28"/>
                <w:szCs w:val="28"/>
              </w:rPr>
            </w:pPr>
            <w:r w:rsidRPr="00097408">
              <w:rPr>
                <w:spacing w:val="3"/>
                <w:sz w:val="28"/>
                <w:szCs w:val="28"/>
              </w:rPr>
              <w:t xml:space="preserve">Специалист </w:t>
            </w:r>
          </w:p>
        </w:tc>
        <w:tc>
          <w:tcPr>
            <w:tcW w:w="3260" w:type="dxa"/>
          </w:tcPr>
          <w:p w14:paraId="2B087472" w14:textId="108A6745" w:rsidR="00147DB3" w:rsidRPr="00097408" w:rsidRDefault="00097408" w:rsidP="00147DB3">
            <w:pPr>
              <w:jc w:val="center"/>
              <w:rPr>
                <w:sz w:val="28"/>
                <w:szCs w:val="28"/>
              </w:rPr>
            </w:pPr>
            <w:r w:rsidRPr="00097408">
              <w:rPr>
                <w:spacing w:val="-14"/>
                <w:sz w:val="28"/>
                <w:szCs w:val="28"/>
              </w:rPr>
              <w:t>4354</w:t>
            </w:r>
          </w:p>
        </w:tc>
      </w:tr>
    </w:tbl>
    <w:p w14:paraId="7855E630" w14:textId="77777777" w:rsidR="001947E8" w:rsidRPr="00097408" w:rsidRDefault="001947E8" w:rsidP="001947E8">
      <w:pPr>
        <w:jc w:val="both"/>
        <w:rPr>
          <w:sz w:val="28"/>
          <w:szCs w:val="28"/>
          <w:lang w:eastAsia="ar-SA"/>
        </w:rPr>
      </w:pPr>
    </w:p>
    <w:p w14:paraId="126CC76F" w14:textId="77777777" w:rsidR="000B25A1" w:rsidRPr="000B25A1" w:rsidRDefault="001947E8" w:rsidP="000B25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Признать утративш</w:t>
      </w:r>
      <w:r w:rsidR="00DE52B3">
        <w:rPr>
          <w:sz w:val="28"/>
          <w:szCs w:val="28"/>
          <w:lang w:eastAsia="ar-SA"/>
        </w:rPr>
        <w:t>ей</w:t>
      </w:r>
      <w:r w:rsidR="000B25A1" w:rsidRPr="000B25A1">
        <w:rPr>
          <w:sz w:val="28"/>
          <w:szCs w:val="28"/>
          <w:lang w:eastAsia="ar-SA"/>
        </w:rPr>
        <w:t xml:space="preserve"> силу</w:t>
      </w:r>
      <w:r w:rsidR="00DE52B3">
        <w:rPr>
          <w:sz w:val="28"/>
          <w:szCs w:val="28"/>
          <w:lang w:eastAsia="ar-SA"/>
        </w:rPr>
        <w:t xml:space="preserve"> часть 1</w:t>
      </w:r>
      <w:r w:rsidR="000B25A1" w:rsidRPr="000B25A1">
        <w:rPr>
          <w:bCs/>
          <w:sz w:val="28"/>
          <w:szCs w:val="28"/>
          <w:lang w:eastAsia="ar-SA"/>
        </w:rPr>
        <w:t xml:space="preserve"> постановлени</w:t>
      </w:r>
      <w:r w:rsidR="00DE52B3">
        <w:rPr>
          <w:bCs/>
          <w:sz w:val="28"/>
          <w:szCs w:val="28"/>
          <w:lang w:eastAsia="ar-SA"/>
        </w:rPr>
        <w:t>я</w:t>
      </w:r>
      <w:r w:rsidR="000B25A1" w:rsidRPr="000B25A1">
        <w:rPr>
          <w:bCs/>
          <w:sz w:val="28"/>
          <w:szCs w:val="28"/>
          <w:lang w:eastAsia="ar-SA"/>
        </w:rPr>
        <w:t xml:space="preserve"> администрации Вознесенского сельско</w:t>
      </w:r>
      <w:r>
        <w:rPr>
          <w:bCs/>
          <w:sz w:val="28"/>
          <w:szCs w:val="28"/>
          <w:lang w:eastAsia="ar-SA"/>
        </w:rPr>
        <w:t xml:space="preserve">го поселения Лабинского района </w:t>
      </w:r>
      <w:r w:rsidR="00147DB3" w:rsidRPr="00147DB3">
        <w:rPr>
          <w:bCs/>
          <w:sz w:val="28"/>
          <w:szCs w:val="28"/>
          <w:lang w:eastAsia="ar-SA"/>
        </w:rPr>
        <w:t xml:space="preserve">от </w:t>
      </w:r>
      <w:r w:rsidR="00DE52B3">
        <w:rPr>
          <w:bCs/>
          <w:sz w:val="28"/>
          <w:szCs w:val="28"/>
          <w:lang w:eastAsia="ar-SA"/>
        </w:rPr>
        <w:t>13</w:t>
      </w:r>
      <w:r w:rsidR="00147DB3" w:rsidRPr="00147DB3">
        <w:rPr>
          <w:bCs/>
          <w:sz w:val="28"/>
          <w:szCs w:val="28"/>
          <w:lang w:eastAsia="ar-SA"/>
        </w:rPr>
        <w:t xml:space="preserve"> декабря 201</w:t>
      </w:r>
      <w:r w:rsidR="00DE52B3">
        <w:rPr>
          <w:bCs/>
          <w:sz w:val="28"/>
          <w:szCs w:val="28"/>
          <w:lang w:eastAsia="ar-SA"/>
        </w:rPr>
        <w:t>9</w:t>
      </w:r>
      <w:r w:rsidR="00147DB3" w:rsidRPr="00147DB3">
        <w:rPr>
          <w:bCs/>
          <w:sz w:val="28"/>
          <w:szCs w:val="28"/>
          <w:lang w:eastAsia="ar-SA"/>
        </w:rPr>
        <w:t xml:space="preserve"> года № 21</w:t>
      </w:r>
      <w:r w:rsidR="00DE52B3">
        <w:rPr>
          <w:bCs/>
          <w:sz w:val="28"/>
          <w:szCs w:val="28"/>
          <w:lang w:eastAsia="ar-SA"/>
        </w:rPr>
        <w:t>8</w:t>
      </w:r>
      <w:r w:rsidR="00147DB3" w:rsidRPr="00147DB3">
        <w:rPr>
          <w:bCs/>
          <w:sz w:val="28"/>
          <w:szCs w:val="28"/>
          <w:lang w:eastAsia="ar-SA"/>
        </w:rPr>
        <w:t xml:space="preserve"> </w:t>
      </w:r>
      <w:r w:rsidR="00147DB3">
        <w:rPr>
          <w:bCs/>
          <w:sz w:val="28"/>
          <w:szCs w:val="28"/>
          <w:lang w:eastAsia="ar-SA"/>
        </w:rPr>
        <w:t>«</w:t>
      </w:r>
      <w:r w:rsidR="00DE52B3" w:rsidRPr="00DE52B3">
        <w:rPr>
          <w:bCs/>
          <w:sz w:val="28"/>
          <w:szCs w:val="28"/>
          <w:lang w:eastAsia="ar-SA"/>
        </w:rPr>
        <w:t>О внесении изменения в постановление администрации Вознесенского сельского поселения Лабинского района от 8 июля 2011 года № 76 «Об оплате труда работников Муниципального казенного учреждения «Управление по централизованному бухгалтерскому и финансовому учету и отчетности муниципальных учреждений и органов местного самоуправления Вознесенского сельского поселения</w:t>
      </w:r>
      <w:r w:rsidR="00DE52B3">
        <w:rPr>
          <w:bCs/>
          <w:sz w:val="28"/>
          <w:szCs w:val="28"/>
          <w:lang w:eastAsia="ar-SA"/>
        </w:rPr>
        <w:t xml:space="preserve"> Лабинского района</w:t>
      </w:r>
      <w:r w:rsidR="000B25A1" w:rsidRPr="000B25A1">
        <w:rPr>
          <w:sz w:val="28"/>
          <w:szCs w:val="28"/>
          <w:lang w:eastAsia="ar-SA"/>
        </w:rPr>
        <w:t>».</w:t>
      </w:r>
    </w:p>
    <w:p w14:paraId="722BBADF" w14:textId="77777777" w:rsidR="005F675B" w:rsidRPr="005F675B" w:rsidRDefault="001947E8" w:rsidP="005F6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75B">
        <w:rPr>
          <w:sz w:val="28"/>
          <w:szCs w:val="28"/>
        </w:rPr>
        <w:t xml:space="preserve">. </w:t>
      </w:r>
      <w:r w:rsidR="00DE52B3" w:rsidRPr="00DE52B3">
        <w:rPr>
          <w:sz w:val="28"/>
          <w:szCs w:val="28"/>
          <w:lang w:eastAsia="ar-SA"/>
        </w:rPr>
        <w:t>Главному специалисту администрации Вознесенского сельского поселения Лабинского района Плющенко Ю.А. опубликовать настоящее постановление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="00DE52B3" w:rsidRPr="00DE52B3">
        <w:rPr>
          <w:sz w:val="28"/>
          <w:szCs w:val="28"/>
          <w:lang w:val="en-US" w:eastAsia="ar-SA"/>
        </w:rPr>
        <w:t>spvozn</w:t>
      </w:r>
      <w:proofErr w:type="spellEnd"/>
      <w:r w:rsidR="00DE52B3" w:rsidRPr="00DE52B3">
        <w:rPr>
          <w:sz w:val="28"/>
          <w:szCs w:val="28"/>
          <w:lang w:eastAsia="ar-SA"/>
        </w:rPr>
        <w:t>.</w:t>
      </w:r>
      <w:proofErr w:type="spellStart"/>
      <w:r w:rsidR="00DE52B3" w:rsidRPr="00DE52B3">
        <w:rPr>
          <w:sz w:val="28"/>
          <w:szCs w:val="28"/>
          <w:lang w:eastAsia="ar-SA"/>
        </w:rPr>
        <w:t>ru</w:t>
      </w:r>
      <w:proofErr w:type="spellEnd"/>
      <w:r w:rsidR="00DE52B3" w:rsidRPr="00DE52B3">
        <w:rPr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Pr="001947E8">
        <w:rPr>
          <w:sz w:val="28"/>
          <w:szCs w:val="28"/>
          <w:lang w:eastAsia="ar-SA"/>
        </w:rPr>
        <w:t>.</w:t>
      </w:r>
    </w:p>
    <w:p w14:paraId="12ACFD24" w14:textId="77777777" w:rsidR="005F675B" w:rsidRPr="005F675B" w:rsidRDefault="00D45F01" w:rsidP="005F675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5F675B" w:rsidRPr="005F675B">
        <w:rPr>
          <w:sz w:val="28"/>
          <w:szCs w:val="28"/>
          <w:lang w:eastAsia="ar-SA"/>
        </w:rPr>
        <w:t xml:space="preserve">. Постановление вступает в силу с 1 </w:t>
      </w:r>
      <w:r w:rsidR="00DE52B3">
        <w:rPr>
          <w:sz w:val="28"/>
          <w:szCs w:val="28"/>
          <w:lang w:eastAsia="ar-SA"/>
        </w:rPr>
        <w:t>октября</w:t>
      </w:r>
      <w:r w:rsidR="005F675B" w:rsidRPr="005F675B">
        <w:rPr>
          <w:sz w:val="28"/>
          <w:szCs w:val="28"/>
          <w:lang w:eastAsia="ar-SA"/>
        </w:rPr>
        <w:t xml:space="preserve"> 20</w:t>
      </w:r>
      <w:r w:rsidR="005F675B">
        <w:rPr>
          <w:sz w:val="28"/>
          <w:szCs w:val="28"/>
          <w:lang w:eastAsia="ar-SA"/>
        </w:rPr>
        <w:t>2</w:t>
      </w:r>
      <w:r w:rsidR="00DE52B3">
        <w:rPr>
          <w:sz w:val="28"/>
          <w:szCs w:val="28"/>
          <w:lang w:eastAsia="ar-SA"/>
        </w:rPr>
        <w:t>2</w:t>
      </w:r>
      <w:r w:rsidR="005F675B" w:rsidRPr="005F675B">
        <w:rPr>
          <w:sz w:val="28"/>
          <w:szCs w:val="28"/>
          <w:lang w:eastAsia="ar-SA"/>
        </w:rPr>
        <w:t xml:space="preserve"> года.</w:t>
      </w:r>
    </w:p>
    <w:p w14:paraId="117818EF" w14:textId="77777777" w:rsidR="002177BE" w:rsidRDefault="002177BE" w:rsidP="005F675B">
      <w:pPr>
        <w:jc w:val="both"/>
        <w:rPr>
          <w:sz w:val="28"/>
          <w:szCs w:val="28"/>
        </w:rPr>
      </w:pPr>
    </w:p>
    <w:p w14:paraId="47614DE8" w14:textId="77777777" w:rsidR="005F675B" w:rsidRDefault="005F675B" w:rsidP="005F675B">
      <w:pPr>
        <w:jc w:val="both"/>
        <w:rPr>
          <w:sz w:val="28"/>
          <w:szCs w:val="28"/>
        </w:rPr>
      </w:pPr>
    </w:p>
    <w:p w14:paraId="7AF6A940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14:paraId="63C7F2A3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14:paraId="08B430C2" w14:textId="77777777" w:rsidR="005F675B" w:rsidRDefault="005F675B" w:rsidP="005F675B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А.Н</w:t>
      </w:r>
      <w:r w:rsidRPr="001E11EF">
        <w:rPr>
          <w:sz w:val="28"/>
          <w:szCs w:val="28"/>
        </w:rPr>
        <w:t xml:space="preserve">. </w:t>
      </w:r>
      <w:r>
        <w:rPr>
          <w:sz w:val="28"/>
          <w:szCs w:val="28"/>
        </w:rPr>
        <w:t>Ноздринов</w:t>
      </w:r>
    </w:p>
    <w:p w14:paraId="03BF3847" w14:textId="77777777" w:rsidR="00C2116A" w:rsidRDefault="00C2116A" w:rsidP="005F675B">
      <w:pPr>
        <w:jc w:val="both"/>
        <w:rPr>
          <w:sz w:val="28"/>
          <w:szCs w:val="28"/>
        </w:rPr>
      </w:pPr>
    </w:p>
    <w:p w14:paraId="59DEBF4D" w14:textId="77777777" w:rsidR="00F872C5" w:rsidRDefault="00F872C5" w:rsidP="005F675B">
      <w:pPr>
        <w:jc w:val="both"/>
        <w:rPr>
          <w:sz w:val="28"/>
          <w:szCs w:val="28"/>
        </w:rPr>
      </w:pPr>
    </w:p>
    <w:p w14:paraId="515DE010" w14:textId="77777777" w:rsidR="00F872C5" w:rsidRDefault="00F872C5" w:rsidP="005F675B">
      <w:pPr>
        <w:jc w:val="both"/>
        <w:rPr>
          <w:sz w:val="28"/>
          <w:szCs w:val="28"/>
        </w:rPr>
      </w:pPr>
    </w:p>
    <w:p w14:paraId="19699FA7" w14:textId="77777777" w:rsidR="00F872C5" w:rsidRDefault="00F872C5" w:rsidP="005F675B">
      <w:pPr>
        <w:jc w:val="both"/>
        <w:rPr>
          <w:sz w:val="28"/>
          <w:szCs w:val="28"/>
        </w:rPr>
      </w:pPr>
    </w:p>
    <w:p w14:paraId="041E9B58" w14:textId="77777777" w:rsidR="00F872C5" w:rsidRDefault="00F872C5" w:rsidP="005F675B">
      <w:pPr>
        <w:jc w:val="both"/>
        <w:rPr>
          <w:sz w:val="28"/>
          <w:szCs w:val="28"/>
        </w:rPr>
      </w:pPr>
    </w:p>
    <w:p w14:paraId="253A31FF" w14:textId="77777777" w:rsidR="00F872C5" w:rsidRDefault="00F872C5" w:rsidP="005F675B">
      <w:pPr>
        <w:jc w:val="both"/>
        <w:rPr>
          <w:sz w:val="28"/>
          <w:szCs w:val="28"/>
        </w:rPr>
      </w:pPr>
    </w:p>
    <w:p w14:paraId="449CD1DD" w14:textId="77777777" w:rsidR="00F872C5" w:rsidRDefault="00F872C5" w:rsidP="005F675B">
      <w:pPr>
        <w:jc w:val="both"/>
        <w:rPr>
          <w:sz w:val="28"/>
          <w:szCs w:val="28"/>
        </w:rPr>
      </w:pPr>
    </w:p>
    <w:p w14:paraId="4F2BD709" w14:textId="77777777" w:rsidR="00F872C5" w:rsidRDefault="00F872C5" w:rsidP="005F675B">
      <w:pPr>
        <w:jc w:val="both"/>
        <w:rPr>
          <w:sz w:val="28"/>
          <w:szCs w:val="28"/>
        </w:rPr>
      </w:pPr>
    </w:p>
    <w:p w14:paraId="5FE5669C" w14:textId="77777777" w:rsidR="00F872C5" w:rsidRDefault="00F872C5" w:rsidP="005F675B">
      <w:pPr>
        <w:jc w:val="both"/>
        <w:rPr>
          <w:sz w:val="28"/>
          <w:szCs w:val="28"/>
        </w:rPr>
      </w:pPr>
    </w:p>
    <w:p w14:paraId="7E9E4F8D" w14:textId="77777777" w:rsidR="00F872C5" w:rsidRDefault="00F872C5" w:rsidP="005F675B">
      <w:pPr>
        <w:jc w:val="both"/>
        <w:rPr>
          <w:sz w:val="28"/>
          <w:szCs w:val="28"/>
        </w:rPr>
      </w:pPr>
    </w:p>
    <w:p w14:paraId="1A5ECF1C" w14:textId="77777777" w:rsidR="00F872C5" w:rsidRDefault="00F872C5" w:rsidP="005F675B">
      <w:pPr>
        <w:jc w:val="both"/>
        <w:rPr>
          <w:sz w:val="28"/>
          <w:szCs w:val="28"/>
        </w:rPr>
      </w:pPr>
    </w:p>
    <w:p w14:paraId="423C1474" w14:textId="77777777" w:rsidR="00F872C5" w:rsidRDefault="00F872C5" w:rsidP="005F675B">
      <w:pPr>
        <w:jc w:val="both"/>
        <w:rPr>
          <w:sz w:val="28"/>
          <w:szCs w:val="28"/>
        </w:rPr>
      </w:pPr>
    </w:p>
    <w:p w14:paraId="15E97139" w14:textId="77777777" w:rsidR="00F872C5" w:rsidRDefault="00F872C5" w:rsidP="005F675B">
      <w:pPr>
        <w:jc w:val="both"/>
        <w:rPr>
          <w:sz w:val="28"/>
          <w:szCs w:val="28"/>
        </w:rPr>
      </w:pPr>
    </w:p>
    <w:p w14:paraId="37A94B55" w14:textId="77777777" w:rsidR="00F872C5" w:rsidRDefault="00F872C5" w:rsidP="005F675B">
      <w:pPr>
        <w:jc w:val="both"/>
        <w:rPr>
          <w:sz w:val="28"/>
          <w:szCs w:val="28"/>
        </w:rPr>
      </w:pPr>
    </w:p>
    <w:p w14:paraId="74BBDB7C" w14:textId="77777777" w:rsidR="00147DB3" w:rsidRDefault="00147DB3" w:rsidP="005F675B">
      <w:pPr>
        <w:jc w:val="both"/>
        <w:rPr>
          <w:sz w:val="28"/>
          <w:szCs w:val="28"/>
        </w:rPr>
      </w:pPr>
    </w:p>
    <w:p w14:paraId="65E01B8E" w14:textId="77777777" w:rsidR="00147DB3" w:rsidRDefault="00147DB3" w:rsidP="005F675B">
      <w:pPr>
        <w:jc w:val="both"/>
        <w:rPr>
          <w:sz w:val="28"/>
          <w:szCs w:val="28"/>
        </w:rPr>
      </w:pPr>
    </w:p>
    <w:p w14:paraId="618E0BFF" w14:textId="77777777" w:rsidR="00147DB3" w:rsidRDefault="00147DB3" w:rsidP="005F675B">
      <w:pPr>
        <w:jc w:val="both"/>
        <w:rPr>
          <w:sz w:val="28"/>
          <w:szCs w:val="28"/>
        </w:rPr>
      </w:pPr>
    </w:p>
    <w:p w14:paraId="216F27AE" w14:textId="77777777" w:rsidR="00D45F01" w:rsidRDefault="00D45F01" w:rsidP="005F675B">
      <w:pPr>
        <w:jc w:val="both"/>
        <w:rPr>
          <w:sz w:val="28"/>
          <w:szCs w:val="28"/>
        </w:rPr>
      </w:pPr>
    </w:p>
    <w:p w14:paraId="40520338" w14:textId="77777777" w:rsidR="00147DB3" w:rsidRDefault="00147DB3" w:rsidP="005F675B">
      <w:pPr>
        <w:jc w:val="both"/>
        <w:rPr>
          <w:sz w:val="28"/>
          <w:szCs w:val="28"/>
        </w:rPr>
      </w:pPr>
      <w:bookmarkStart w:id="0" w:name="_GoBack"/>
      <w:bookmarkEnd w:id="0"/>
    </w:p>
    <w:sectPr w:rsidR="00147DB3" w:rsidSect="00147DB3">
      <w:headerReference w:type="default" r:id="rId10"/>
      <w:pgSz w:w="11906" w:h="16838" w:code="9"/>
      <w:pgMar w:top="1135" w:right="567" w:bottom="426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419CE" w14:textId="77777777" w:rsidR="008E0531" w:rsidRDefault="008E0531" w:rsidP="00DD185A">
      <w:r>
        <w:separator/>
      </w:r>
    </w:p>
  </w:endnote>
  <w:endnote w:type="continuationSeparator" w:id="0">
    <w:p w14:paraId="1BE097CC" w14:textId="77777777" w:rsidR="008E0531" w:rsidRDefault="008E0531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C65B0" w14:textId="77777777" w:rsidR="008E0531" w:rsidRDefault="008E0531" w:rsidP="00DD185A">
      <w:r>
        <w:separator/>
      </w:r>
    </w:p>
  </w:footnote>
  <w:footnote w:type="continuationSeparator" w:id="0">
    <w:p w14:paraId="32020889" w14:textId="77777777" w:rsidR="008E0531" w:rsidRDefault="008E0531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720945"/>
      <w:docPartObj>
        <w:docPartGallery w:val="Page Numbers (Top of Page)"/>
        <w:docPartUnique/>
      </w:docPartObj>
    </w:sdtPr>
    <w:sdtEndPr/>
    <w:sdtContent>
      <w:p w14:paraId="3675F37B" w14:textId="77777777" w:rsidR="008B7769" w:rsidRDefault="008B7769" w:rsidP="007C04E1">
        <w:pPr>
          <w:pStyle w:val="af5"/>
          <w:tabs>
            <w:tab w:val="clear" w:pos="4677"/>
            <w:tab w:val="clear" w:pos="9355"/>
          </w:tabs>
          <w:jc w:val="center"/>
        </w:pPr>
      </w:p>
      <w:p w14:paraId="660A7F09" w14:textId="77777777" w:rsidR="008B7769" w:rsidRDefault="008E0531">
        <w:pPr>
          <w:pStyle w:val="af5"/>
          <w:jc w:val="center"/>
        </w:pPr>
      </w:p>
    </w:sdtContent>
  </w:sdt>
  <w:p w14:paraId="3BB875CE" w14:textId="77777777"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541C"/>
    <w:rsid w:val="00032557"/>
    <w:rsid w:val="00032E2A"/>
    <w:rsid w:val="000355AB"/>
    <w:rsid w:val="00037E69"/>
    <w:rsid w:val="0004034A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97408"/>
    <w:rsid w:val="000A0298"/>
    <w:rsid w:val="000A16E1"/>
    <w:rsid w:val="000A33A5"/>
    <w:rsid w:val="000A5EF8"/>
    <w:rsid w:val="000B1A06"/>
    <w:rsid w:val="000B25A1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2A95"/>
    <w:rsid w:val="00120579"/>
    <w:rsid w:val="001255F6"/>
    <w:rsid w:val="0013110D"/>
    <w:rsid w:val="00136427"/>
    <w:rsid w:val="001415DE"/>
    <w:rsid w:val="00144B02"/>
    <w:rsid w:val="00147DB3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47E8"/>
    <w:rsid w:val="001955AC"/>
    <w:rsid w:val="001A283E"/>
    <w:rsid w:val="001A5B0C"/>
    <w:rsid w:val="001B22C1"/>
    <w:rsid w:val="001B721A"/>
    <w:rsid w:val="001C0C42"/>
    <w:rsid w:val="001C6241"/>
    <w:rsid w:val="001C69A8"/>
    <w:rsid w:val="001C6D59"/>
    <w:rsid w:val="001D3547"/>
    <w:rsid w:val="001D3947"/>
    <w:rsid w:val="001D5BDD"/>
    <w:rsid w:val="001E0A9B"/>
    <w:rsid w:val="001F036A"/>
    <w:rsid w:val="001F1D9E"/>
    <w:rsid w:val="001F4787"/>
    <w:rsid w:val="001F720F"/>
    <w:rsid w:val="001F7665"/>
    <w:rsid w:val="00201BBF"/>
    <w:rsid w:val="00205BCD"/>
    <w:rsid w:val="002070D4"/>
    <w:rsid w:val="0020765A"/>
    <w:rsid w:val="002177BE"/>
    <w:rsid w:val="00224E8D"/>
    <w:rsid w:val="00225FF1"/>
    <w:rsid w:val="002313B3"/>
    <w:rsid w:val="002341CF"/>
    <w:rsid w:val="00247F78"/>
    <w:rsid w:val="00251EED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B31A5"/>
    <w:rsid w:val="002C1038"/>
    <w:rsid w:val="002C228B"/>
    <w:rsid w:val="002C67A1"/>
    <w:rsid w:val="002D56E4"/>
    <w:rsid w:val="002E02DC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310"/>
    <w:rsid w:val="003314DA"/>
    <w:rsid w:val="003376F0"/>
    <w:rsid w:val="003404D4"/>
    <w:rsid w:val="003413F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1FE6"/>
    <w:rsid w:val="003B3149"/>
    <w:rsid w:val="003B4D6C"/>
    <w:rsid w:val="003C009A"/>
    <w:rsid w:val="003C470C"/>
    <w:rsid w:val="003C63BD"/>
    <w:rsid w:val="003D320B"/>
    <w:rsid w:val="003E07ED"/>
    <w:rsid w:val="003E62B2"/>
    <w:rsid w:val="003E7CC2"/>
    <w:rsid w:val="003F511C"/>
    <w:rsid w:val="004002D6"/>
    <w:rsid w:val="004009C1"/>
    <w:rsid w:val="00413A88"/>
    <w:rsid w:val="00413B51"/>
    <w:rsid w:val="00423A33"/>
    <w:rsid w:val="004252E2"/>
    <w:rsid w:val="004267EB"/>
    <w:rsid w:val="004276F2"/>
    <w:rsid w:val="00447EF7"/>
    <w:rsid w:val="0046433B"/>
    <w:rsid w:val="00466966"/>
    <w:rsid w:val="00466E3C"/>
    <w:rsid w:val="00472580"/>
    <w:rsid w:val="004800BE"/>
    <w:rsid w:val="0048692C"/>
    <w:rsid w:val="00490268"/>
    <w:rsid w:val="004A3FBD"/>
    <w:rsid w:val="004A49BB"/>
    <w:rsid w:val="004C0213"/>
    <w:rsid w:val="004C46CF"/>
    <w:rsid w:val="004C6856"/>
    <w:rsid w:val="004D1A3E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5E4A"/>
    <w:rsid w:val="00556CF1"/>
    <w:rsid w:val="0055777B"/>
    <w:rsid w:val="00562C4D"/>
    <w:rsid w:val="00563DB2"/>
    <w:rsid w:val="00572D36"/>
    <w:rsid w:val="005745C8"/>
    <w:rsid w:val="0057565C"/>
    <w:rsid w:val="00581C6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B4026"/>
    <w:rsid w:val="005C40DF"/>
    <w:rsid w:val="005D23FE"/>
    <w:rsid w:val="005E39D6"/>
    <w:rsid w:val="005F675B"/>
    <w:rsid w:val="005F7B2A"/>
    <w:rsid w:val="006055B1"/>
    <w:rsid w:val="00607612"/>
    <w:rsid w:val="00622471"/>
    <w:rsid w:val="006259DC"/>
    <w:rsid w:val="0062635C"/>
    <w:rsid w:val="00632AD4"/>
    <w:rsid w:val="00640497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642A"/>
    <w:rsid w:val="006E4E45"/>
    <w:rsid w:val="006F1EA3"/>
    <w:rsid w:val="006F6698"/>
    <w:rsid w:val="00700782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74769"/>
    <w:rsid w:val="00774E7B"/>
    <w:rsid w:val="007778AB"/>
    <w:rsid w:val="00777961"/>
    <w:rsid w:val="00781315"/>
    <w:rsid w:val="00781319"/>
    <w:rsid w:val="007824C9"/>
    <w:rsid w:val="0079341F"/>
    <w:rsid w:val="007934B5"/>
    <w:rsid w:val="00794279"/>
    <w:rsid w:val="007A0365"/>
    <w:rsid w:val="007A27F1"/>
    <w:rsid w:val="007A7409"/>
    <w:rsid w:val="007B0D81"/>
    <w:rsid w:val="007B20DA"/>
    <w:rsid w:val="007C04E1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0A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A308D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531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382D"/>
    <w:rsid w:val="00917F74"/>
    <w:rsid w:val="00921995"/>
    <w:rsid w:val="0093183E"/>
    <w:rsid w:val="00931AA0"/>
    <w:rsid w:val="009337A1"/>
    <w:rsid w:val="00933C23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85CE2"/>
    <w:rsid w:val="0099019C"/>
    <w:rsid w:val="0099053A"/>
    <w:rsid w:val="009A0934"/>
    <w:rsid w:val="009A30BE"/>
    <w:rsid w:val="009A4270"/>
    <w:rsid w:val="009A5188"/>
    <w:rsid w:val="009A64E1"/>
    <w:rsid w:val="009C1933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2A88"/>
    <w:rsid w:val="00B245D6"/>
    <w:rsid w:val="00B4258E"/>
    <w:rsid w:val="00B45270"/>
    <w:rsid w:val="00B462BA"/>
    <w:rsid w:val="00B50A93"/>
    <w:rsid w:val="00B52F19"/>
    <w:rsid w:val="00B55F12"/>
    <w:rsid w:val="00B57A29"/>
    <w:rsid w:val="00B606D0"/>
    <w:rsid w:val="00B706EF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BF324E"/>
    <w:rsid w:val="00C0262C"/>
    <w:rsid w:val="00C0359C"/>
    <w:rsid w:val="00C04471"/>
    <w:rsid w:val="00C045A1"/>
    <w:rsid w:val="00C05A00"/>
    <w:rsid w:val="00C06559"/>
    <w:rsid w:val="00C07E0F"/>
    <w:rsid w:val="00C12F21"/>
    <w:rsid w:val="00C144AB"/>
    <w:rsid w:val="00C1618A"/>
    <w:rsid w:val="00C2116A"/>
    <w:rsid w:val="00C40B7F"/>
    <w:rsid w:val="00C47135"/>
    <w:rsid w:val="00C5553B"/>
    <w:rsid w:val="00C616D7"/>
    <w:rsid w:val="00C7051F"/>
    <w:rsid w:val="00C84810"/>
    <w:rsid w:val="00C90BF9"/>
    <w:rsid w:val="00C91C1D"/>
    <w:rsid w:val="00CA1317"/>
    <w:rsid w:val="00CA1ECE"/>
    <w:rsid w:val="00CA2CF5"/>
    <w:rsid w:val="00CA3542"/>
    <w:rsid w:val="00CB3F23"/>
    <w:rsid w:val="00CB73D2"/>
    <w:rsid w:val="00CB7FE2"/>
    <w:rsid w:val="00CC041E"/>
    <w:rsid w:val="00CD53B9"/>
    <w:rsid w:val="00CE1C0F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5F01"/>
    <w:rsid w:val="00D46307"/>
    <w:rsid w:val="00D501FD"/>
    <w:rsid w:val="00D57DEB"/>
    <w:rsid w:val="00D6338C"/>
    <w:rsid w:val="00D72B9C"/>
    <w:rsid w:val="00D76D0A"/>
    <w:rsid w:val="00D7713B"/>
    <w:rsid w:val="00D82F6A"/>
    <w:rsid w:val="00D845DA"/>
    <w:rsid w:val="00D90B4B"/>
    <w:rsid w:val="00D9188C"/>
    <w:rsid w:val="00D926B0"/>
    <w:rsid w:val="00D92C90"/>
    <w:rsid w:val="00D96691"/>
    <w:rsid w:val="00D97DC9"/>
    <w:rsid w:val="00DA26BE"/>
    <w:rsid w:val="00DA5B00"/>
    <w:rsid w:val="00DB3AF3"/>
    <w:rsid w:val="00DC1A75"/>
    <w:rsid w:val="00DC6E53"/>
    <w:rsid w:val="00DC7695"/>
    <w:rsid w:val="00DD185A"/>
    <w:rsid w:val="00DD57E3"/>
    <w:rsid w:val="00DE05DD"/>
    <w:rsid w:val="00DE52B3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2AC0"/>
    <w:rsid w:val="00E4395F"/>
    <w:rsid w:val="00E43A93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2531"/>
    <w:rsid w:val="00EB3D25"/>
    <w:rsid w:val="00EB7415"/>
    <w:rsid w:val="00EB77ED"/>
    <w:rsid w:val="00EC077B"/>
    <w:rsid w:val="00ED7426"/>
    <w:rsid w:val="00EE2E12"/>
    <w:rsid w:val="00EE42C9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72C5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3E0C"/>
    <w:rsid w:val="00FB7E6C"/>
    <w:rsid w:val="00FC3787"/>
    <w:rsid w:val="00FD19C0"/>
    <w:rsid w:val="00FD4B5B"/>
    <w:rsid w:val="00FD5845"/>
    <w:rsid w:val="00FD63DE"/>
    <w:rsid w:val="00FE27C9"/>
    <w:rsid w:val="00FE4A0A"/>
    <w:rsid w:val="00FE5414"/>
    <w:rsid w:val="00FF1428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BB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022A-4DD2-48EC-B6F9-5BC1EB57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2022-09-23T07:53:00Z</dcterms:modified>
</cp:coreProperties>
</file>