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B7ED3" wp14:editId="11BD69E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2B7766" w:rsidP="00C50E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902A3D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  </w:t>
      </w:r>
    </w:p>
    <w:p w:rsidR="006C7B12" w:rsidRDefault="006C7B12" w:rsidP="006C7B12">
      <w:pPr>
        <w:jc w:val="center"/>
        <w:rPr>
          <w:b/>
          <w:sz w:val="28"/>
          <w:szCs w:val="28"/>
        </w:rPr>
      </w:pPr>
    </w:p>
    <w:p w:rsidR="0035758D" w:rsidRPr="00964D5A" w:rsidRDefault="0035758D" w:rsidP="0035758D">
      <w:pPr>
        <w:jc w:val="both"/>
        <w:rPr>
          <w:sz w:val="28"/>
          <w:szCs w:val="28"/>
        </w:rPr>
      </w:pPr>
      <w:r w:rsidRPr="00085E78">
        <w:rPr>
          <w:sz w:val="28"/>
          <w:szCs w:val="28"/>
        </w:rPr>
        <w:t xml:space="preserve">от </w:t>
      </w:r>
      <w:r w:rsidR="00C77CDF">
        <w:rPr>
          <w:sz w:val="28"/>
          <w:szCs w:val="28"/>
        </w:rPr>
        <w:t>19.03.2024</w:t>
      </w:r>
      <w:r w:rsidRPr="00085E78">
        <w:rPr>
          <w:sz w:val="28"/>
          <w:szCs w:val="28"/>
        </w:rPr>
        <w:t xml:space="preserve">                                                       </w:t>
      </w:r>
      <w:r w:rsidR="00D25B1A">
        <w:rPr>
          <w:sz w:val="28"/>
          <w:szCs w:val="28"/>
        </w:rPr>
        <w:t xml:space="preserve">                  </w:t>
      </w:r>
      <w:r w:rsidR="00C77CDF">
        <w:rPr>
          <w:sz w:val="28"/>
          <w:szCs w:val="28"/>
        </w:rPr>
        <w:t xml:space="preserve">                           </w:t>
      </w:r>
      <w:r w:rsidR="00D25B1A">
        <w:rPr>
          <w:sz w:val="28"/>
          <w:szCs w:val="28"/>
        </w:rPr>
        <w:t xml:space="preserve">  </w:t>
      </w:r>
      <w:r w:rsidR="005E5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77CDF">
        <w:rPr>
          <w:sz w:val="28"/>
          <w:szCs w:val="28"/>
        </w:rPr>
        <w:t>34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Default="00FB3E0C" w:rsidP="00FB3E0C">
      <w:pPr>
        <w:rPr>
          <w:noProof/>
          <w:sz w:val="28"/>
          <w:szCs w:val="28"/>
        </w:rPr>
      </w:pPr>
    </w:p>
    <w:p w:rsidR="009750FC" w:rsidRDefault="009750FC" w:rsidP="00FB3E0C">
      <w:pPr>
        <w:rPr>
          <w:noProof/>
          <w:sz w:val="28"/>
          <w:szCs w:val="28"/>
        </w:rPr>
      </w:pPr>
    </w:p>
    <w:p w:rsidR="009750FC" w:rsidRPr="00E75D5D" w:rsidRDefault="009750FC" w:rsidP="00FB3E0C">
      <w:pPr>
        <w:rPr>
          <w:noProof/>
          <w:sz w:val="28"/>
          <w:szCs w:val="28"/>
        </w:rPr>
      </w:pPr>
    </w:p>
    <w:p w:rsidR="001435C5" w:rsidRPr="001435C5" w:rsidRDefault="001746E3" w:rsidP="001435C5">
      <w:pPr>
        <w:ind w:right="-68"/>
        <w:jc w:val="center"/>
        <w:rPr>
          <w:b/>
          <w:bCs/>
          <w:sz w:val="28"/>
          <w:szCs w:val="28"/>
        </w:rPr>
      </w:pPr>
      <w:r w:rsidRPr="001746E3">
        <w:rPr>
          <w:b/>
          <w:sz w:val="28"/>
          <w:szCs w:val="28"/>
        </w:rPr>
        <w:t xml:space="preserve">О внесении изменений в </w:t>
      </w:r>
      <w:r w:rsidR="009750FC" w:rsidRPr="009750FC">
        <w:rPr>
          <w:b/>
          <w:sz w:val="28"/>
          <w:szCs w:val="28"/>
        </w:rPr>
        <w:t>постановление администрации Вознесенского сельского поселения Лабинского района от 29 мая 2013 года № 109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Вознесенского сельского поселения Лабинского района, и лицами, замещающими эти должности»</w:t>
      </w:r>
      <w:r w:rsidR="005E5CAE">
        <w:rPr>
          <w:b/>
          <w:bCs/>
          <w:sz w:val="28"/>
          <w:szCs w:val="28"/>
        </w:rPr>
        <w:t xml:space="preserve"> </w:t>
      </w:r>
    </w:p>
    <w:p w:rsidR="001746E3" w:rsidRPr="001746E3" w:rsidRDefault="001746E3" w:rsidP="001435C5">
      <w:pPr>
        <w:ind w:right="-68"/>
        <w:jc w:val="both"/>
        <w:rPr>
          <w:sz w:val="28"/>
          <w:szCs w:val="28"/>
        </w:rPr>
      </w:pPr>
    </w:p>
    <w:p w:rsidR="009750FC" w:rsidRDefault="009750FC" w:rsidP="009750FC">
      <w:pPr>
        <w:ind w:firstLine="709"/>
        <w:jc w:val="both"/>
        <w:rPr>
          <w:sz w:val="28"/>
          <w:szCs w:val="28"/>
        </w:rPr>
      </w:pPr>
    </w:p>
    <w:p w:rsidR="009F4143" w:rsidRPr="009F4143" w:rsidRDefault="009750FC" w:rsidP="009750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9750FC">
        <w:rPr>
          <w:sz w:val="28"/>
          <w:szCs w:val="28"/>
        </w:rPr>
        <w:t xml:space="preserve">с частью 7.1 статьи 8 Федерального закона от 25 декабря 2008 года </w:t>
      </w:r>
      <w:r>
        <w:rPr>
          <w:sz w:val="28"/>
          <w:szCs w:val="28"/>
        </w:rPr>
        <w:t>№</w:t>
      </w:r>
      <w:r w:rsidRPr="009750F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750FC">
        <w:rPr>
          <w:sz w:val="28"/>
          <w:szCs w:val="28"/>
        </w:rPr>
        <w:t>О прот</w:t>
      </w:r>
      <w:r>
        <w:rPr>
          <w:sz w:val="28"/>
          <w:szCs w:val="28"/>
        </w:rPr>
        <w:t>иводействии коррупции</w:t>
      </w:r>
      <w:r w:rsidR="009F4143" w:rsidRPr="009F4143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 п</w:t>
      </w:r>
      <w:r w:rsidRPr="009750F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750FC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9750FC">
        <w:rPr>
          <w:sz w:val="28"/>
          <w:szCs w:val="28"/>
        </w:rPr>
        <w:t xml:space="preserve"> от 13 марта 2013 г</w:t>
      </w:r>
      <w:r>
        <w:rPr>
          <w:sz w:val="28"/>
          <w:szCs w:val="28"/>
        </w:rPr>
        <w:t>ода</w:t>
      </w:r>
      <w:r w:rsidRPr="009750FC">
        <w:rPr>
          <w:sz w:val="28"/>
          <w:szCs w:val="28"/>
        </w:rPr>
        <w:t xml:space="preserve"> </w:t>
      </w:r>
      <w:r>
        <w:rPr>
          <w:sz w:val="28"/>
          <w:szCs w:val="28"/>
        </w:rPr>
        <w:t>№ 207 «</w:t>
      </w:r>
      <w:r w:rsidRPr="009750FC">
        <w:rPr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</w:t>
      </w:r>
      <w:r>
        <w:rPr>
          <w:sz w:val="28"/>
          <w:szCs w:val="28"/>
        </w:rPr>
        <w:t>цами, замещающими эти должности</w:t>
      </w:r>
      <w:proofErr w:type="gramEnd"/>
      <w:r>
        <w:rPr>
          <w:sz w:val="28"/>
          <w:szCs w:val="28"/>
        </w:rPr>
        <w:t>»,</w:t>
      </w:r>
      <w:r w:rsidR="009F4143" w:rsidRPr="009F4143">
        <w:rPr>
          <w:sz w:val="28"/>
          <w:szCs w:val="28"/>
        </w:rPr>
        <w:t xml:space="preserve">   </w:t>
      </w:r>
      <w:proofErr w:type="gramStart"/>
      <w:r w:rsidR="009F4143" w:rsidRPr="009F4143">
        <w:rPr>
          <w:sz w:val="28"/>
          <w:szCs w:val="28"/>
        </w:rPr>
        <w:t>п</w:t>
      </w:r>
      <w:proofErr w:type="gramEnd"/>
      <w:r w:rsidR="009F4143" w:rsidRPr="009F4143">
        <w:rPr>
          <w:sz w:val="28"/>
          <w:szCs w:val="28"/>
        </w:rPr>
        <w:t xml:space="preserve"> о с т а н о в л я ю:</w:t>
      </w:r>
    </w:p>
    <w:p w:rsidR="009F4143" w:rsidRDefault="009F4143" w:rsidP="009F4143">
      <w:pPr>
        <w:ind w:firstLine="709"/>
        <w:jc w:val="both"/>
        <w:rPr>
          <w:sz w:val="28"/>
          <w:szCs w:val="28"/>
        </w:rPr>
      </w:pPr>
      <w:r w:rsidRPr="009F4143">
        <w:rPr>
          <w:sz w:val="28"/>
          <w:szCs w:val="28"/>
        </w:rPr>
        <w:t xml:space="preserve">1. </w:t>
      </w:r>
      <w:proofErr w:type="gramStart"/>
      <w:r w:rsidRPr="009F4143">
        <w:rPr>
          <w:sz w:val="28"/>
          <w:szCs w:val="28"/>
        </w:rPr>
        <w:t xml:space="preserve">Утвердить изменения в </w:t>
      </w:r>
      <w:r w:rsidR="009750FC" w:rsidRPr="009750FC">
        <w:rPr>
          <w:sz w:val="28"/>
          <w:szCs w:val="28"/>
        </w:rPr>
        <w:t>постановление администрации Вознесенского сельского поселения Лабинского района от 29 мая 2013 года № 109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Вознесенского сельского поселения Лабинского района, и лицами, замещающими эти должности»</w:t>
      </w:r>
      <w:r w:rsidR="009750FC">
        <w:rPr>
          <w:sz w:val="28"/>
          <w:szCs w:val="28"/>
        </w:rPr>
        <w:t xml:space="preserve"> </w:t>
      </w:r>
      <w:r w:rsidRPr="009F4143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9F4143" w:rsidRPr="009F4143" w:rsidRDefault="009F4143" w:rsidP="009F41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9F4143">
        <w:rPr>
          <w:rFonts w:eastAsiaTheme="minorHAnsi"/>
          <w:sz w:val="28"/>
          <w:szCs w:val="28"/>
          <w:lang w:eastAsia="en-US"/>
        </w:rPr>
        <w:t xml:space="preserve">. 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</w:t>
      </w:r>
      <w:r w:rsidRPr="009F4143">
        <w:rPr>
          <w:rFonts w:eastAsiaTheme="minorHAnsi"/>
          <w:sz w:val="28"/>
          <w:szCs w:val="28"/>
          <w:lang w:eastAsia="en-US"/>
        </w:rPr>
        <w:lastRenderedPageBreak/>
        <w:t>http://www.</w:t>
      </w:r>
      <w:proofErr w:type="spellStart"/>
      <w:r w:rsidRPr="009F4143">
        <w:rPr>
          <w:rFonts w:eastAsiaTheme="minorHAnsi"/>
          <w:sz w:val="28"/>
          <w:szCs w:val="28"/>
          <w:lang w:val="en-US" w:eastAsia="en-US"/>
        </w:rPr>
        <w:t>spvozn</w:t>
      </w:r>
      <w:proofErr w:type="spellEnd"/>
      <w:r w:rsidRPr="009F4143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F4143">
        <w:rPr>
          <w:rFonts w:eastAsiaTheme="minorHAnsi"/>
          <w:sz w:val="28"/>
          <w:szCs w:val="28"/>
          <w:lang w:eastAsia="en-US"/>
        </w:rPr>
        <w:t>ru</w:t>
      </w:r>
      <w:proofErr w:type="spellEnd"/>
      <w:r w:rsidRPr="009F4143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9F4143" w:rsidRPr="009F4143" w:rsidRDefault="009F4143" w:rsidP="002B7766">
      <w:pPr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3. Постановление вступает в силу со дня его официального опубликования.</w:t>
      </w:r>
    </w:p>
    <w:p w:rsid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9750FC" w:rsidRDefault="009750FC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9750FC" w:rsidRPr="009F4143" w:rsidRDefault="009750FC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9F4143" w:rsidRP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Глава администрации</w:t>
      </w:r>
    </w:p>
    <w:p w:rsidR="009F4143" w:rsidRP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Вознесенского сельского поселения</w:t>
      </w:r>
    </w:p>
    <w:p w:rsidR="002E24DD" w:rsidRPr="002B7766" w:rsidRDefault="009F4143" w:rsidP="00DC1A75">
      <w:pPr>
        <w:jc w:val="both"/>
        <w:rPr>
          <w:sz w:val="28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Лабинского района                                                                         А.Н. Ноздринов</w:t>
      </w:r>
    </w:p>
    <w:p w:rsidR="0071570C" w:rsidRDefault="0071570C" w:rsidP="0071570C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</w:p>
    <w:p w:rsidR="001214A9" w:rsidRDefault="001214A9" w:rsidP="00B84C0D">
      <w:pPr>
        <w:jc w:val="both"/>
        <w:rPr>
          <w:sz w:val="28"/>
          <w:szCs w:val="28"/>
        </w:rPr>
      </w:pPr>
      <w:bookmarkStart w:id="0" w:name="_GoBack"/>
      <w:bookmarkEnd w:id="0"/>
    </w:p>
    <w:p w:rsidR="001214A9" w:rsidRDefault="001214A9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tbl>
      <w:tblPr>
        <w:tblStyle w:val="aff4"/>
        <w:tblpPr w:leftFromText="180" w:rightFromText="180" w:vertAnchor="text" w:horzAnchor="margin" w:tblpY="62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51"/>
      </w:tblGrid>
      <w:tr w:rsidR="00A4255B" w:rsidRPr="00A4255B" w:rsidTr="00BF77B6">
        <w:tc>
          <w:tcPr>
            <w:tcW w:w="4789" w:type="dxa"/>
          </w:tcPr>
          <w:p w:rsidR="00A4255B" w:rsidRPr="00A4255B" w:rsidRDefault="00A4255B" w:rsidP="00A425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</w:tcPr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Приложение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УТВЕРЖДЕНЫ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Вознесенского сельского поселения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Лабинск</w:t>
            </w:r>
            <w:r>
              <w:rPr>
                <w:sz w:val="28"/>
                <w:szCs w:val="28"/>
              </w:rPr>
              <w:t>ого</w:t>
            </w:r>
            <w:r w:rsidRPr="00A4255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255B">
              <w:rPr>
                <w:sz w:val="28"/>
                <w:szCs w:val="28"/>
              </w:rPr>
              <w:t xml:space="preserve">т </w:t>
            </w:r>
            <w:r w:rsidR="00C77CDF">
              <w:rPr>
                <w:sz w:val="28"/>
                <w:szCs w:val="28"/>
              </w:rPr>
              <w:t xml:space="preserve">19.03.2024 </w:t>
            </w:r>
            <w:r w:rsidRPr="00A4255B">
              <w:rPr>
                <w:sz w:val="28"/>
                <w:szCs w:val="28"/>
              </w:rPr>
              <w:t xml:space="preserve">№ </w:t>
            </w:r>
            <w:r w:rsidR="00C77CDF">
              <w:rPr>
                <w:sz w:val="28"/>
                <w:szCs w:val="28"/>
              </w:rPr>
              <w:t>34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</w:p>
        </w:tc>
      </w:tr>
    </w:tbl>
    <w:p w:rsidR="00A4255B" w:rsidRDefault="00A4255B" w:rsidP="00A4255B">
      <w:pPr>
        <w:jc w:val="center"/>
        <w:rPr>
          <w:b/>
          <w:sz w:val="28"/>
          <w:szCs w:val="28"/>
        </w:rPr>
      </w:pPr>
    </w:p>
    <w:p w:rsidR="00A4255B" w:rsidRPr="00A4255B" w:rsidRDefault="00A4255B" w:rsidP="00A4255B">
      <w:pPr>
        <w:jc w:val="center"/>
        <w:rPr>
          <w:b/>
          <w:sz w:val="28"/>
          <w:szCs w:val="28"/>
        </w:rPr>
      </w:pPr>
      <w:r w:rsidRPr="00A4255B">
        <w:rPr>
          <w:b/>
          <w:sz w:val="28"/>
          <w:szCs w:val="28"/>
        </w:rPr>
        <w:t>ИЗМЕНЕНИЯ,</w:t>
      </w:r>
    </w:p>
    <w:p w:rsidR="00D25B1A" w:rsidRDefault="00A4255B" w:rsidP="00A4255B">
      <w:pPr>
        <w:jc w:val="center"/>
        <w:rPr>
          <w:sz w:val="28"/>
          <w:szCs w:val="28"/>
        </w:rPr>
      </w:pPr>
      <w:proofErr w:type="gramStart"/>
      <w:r w:rsidRPr="00A4255B">
        <w:rPr>
          <w:b/>
          <w:sz w:val="28"/>
          <w:szCs w:val="28"/>
        </w:rPr>
        <w:t xml:space="preserve">вносимые в </w:t>
      </w:r>
      <w:r w:rsidR="009750FC" w:rsidRPr="009750FC">
        <w:rPr>
          <w:b/>
          <w:sz w:val="28"/>
          <w:szCs w:val="28"/>
        </w:rPr>
        <w:t>постановление администрации Вознесенского сельского поселения Лабинского района от 29 мая 2013 года № 109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Вознесенского сельского поселения Лабинского района, и лицами, замещающими эти должности»</w:t>
      </w:r>
      <w:proofErr w:type="gramEnd"/>
    </w:p>
    <w:p w:rsidR="00A4255B" w:rsidRDefault="00A4255B" w:rsidP="00D25B1A">
      <w:pPr>
        <w:ind w:firstLine="709"/>
        <w:jc w:val="both"/>
        <w:rPr>
          <w:sz w:val="28"/>
          <w:szCs w:val="28"/>
        </w:rPr>
      </w:pPr>
    </w:p>
    <w:p w:rsidR="002B7766" w:rsidRDefault="002B7766" w:rsidP="008F2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50FC">
        <w:rPr>
          <w:sz w:val="28"/>
          <w:szCs w:val="28"/>
        </w:rPr>
        <w:t>В подпункте «г» п</w:t>
      </w:r>
      <w:r>
        <w:rPr>
          <w:sz w:val="28"/>
          <w:szCs w:val="28"/>
        </w:rPr>
        <w:t>ункт</w:t>
      </w:r>
      <w:r w:rsidRPr="002B7766">
        <w:rPr>
          <w:sz w:val="28"/>
          <w:szCs w:val="28"/>
        </w:rPr>
        <w:t xml:space="preserve"> </w:t>
      </w:r>
      <w:r w:rsidR="009750FC">
        <w:rPr>
          <w:sz w:val="28"/>
          <w:szCs w:val="28"/>
        </w:rPr>
        <w:t>4</w:t>
      </w:r>
      <w:r w:rsidRPr="002B7766">
        <w:rPr>
          <w:sz w:val="28"/>
          <w:szCs w:val="28"/>
        </w:rPr>
        <w:t xml:space="preserve"> приложения </w:t>
      </w:r>
      <w:r w:rsidR="009750FC">
        <w:rPr>
          <w:sz w:val="28"/>
          <w:szCs w:val="28"/>
        </w:rPr>
        <w:t xml:space="preserve"> слова «, Общественной палатой Краснодарского края» исключить.</w:t>
      </w:r>
    </w:p>
    <w:p w:rsidR="00A4255B" w:rsidRPr="00A4255B" w:rsidRDefault="008F28F2" w:rsidP="00A42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55B" w:rsidRPr="00A4255B">
        <w:rPr>
          <w:sz w:val="28"/>
          <w:szCs w:val="28"/>
        </w:rPr>
        <w:t xml:space="preserve">. </w:t>
      </w:r>
      <w:r w:rsidR="009750FC">
        <w:rPr>
          <w:sz w:val="28"/>
          <w:szCs w:val="28"/>
        </w:rPr>
        <w:t>П</w:t>
      </w:r>
      <w:r w:rsidR="00C62DBA">
        <w:rPr>
          <w:sz w:val="28"/>
          <w:szCs w:val="28"/>
        </w:rPr>
        <w:t>одпункт</w:t>
      </w:r>
      <w:r w:rsidR="009750FC" w:rsidRPr="009750FC">
        <w:rPr>
          <w:sz w:val="28"/>
          <w:szCs w:val="28"/>
        </w:rPr>
        <w:t xml:space="preserve"> «</w:t>
      </w:r>
      <w:r w:rsidR="009750FC">
        <w:rPr>
          <w:sz w:val="28"/>
          <w:szCs w:val="28"/>
        </w:rPr>
        <w:t>д</w:t>
      </w:r>
      <w:r w:rsidR="009750FC" w:rsidRPr="009750FC">
        <w:rPr>
          <w:sz w:val="28"/>
          <w:szCs w:val="28"/>
        </w:rPr>
        <w:t>» пункт 4 приложения  изложить в следующей редакции</w:t>
      </w:r>
      <w:r w:rsidR="00A4255B" w:rsidRPr="00A4255B">
        <w:rPr>
          <w:sz w:val="28"/>
          <w:szCs w:val="28"/>
        </w:rPr>
        <w:t>:</w:t>
      </w:r>
    </w:p>
    <w:p w:rsidR="00D25B1A" w:rsidRDefault="00A4255B" w:rsidP="00C62DBA">
      <w:pPr>
        <w:ind w:firstLine="709"/>
        <w:jc w:val="both"/>
        <w:rPr>
          <w:sz w:val="28"/>
          <w:szCs w:val="28"/>
        </w:rPr>
      </w:pPr>
      <w:r w:rsidRPr="00A4255B">
        <w:rPr>
          <w:sz w:val="28"/>
          <w:szCs w:val="28"/>
        </w:rPr>
        <w:t>«</w:t>
      </w:r>
      <w:r w:rsidR="009750FC">
        <w:rPr>
          <w:sz w:val="28"/>
          <w:szCs w:val="28"/>
        </w:rPr>
        <w:t>г)</w:t>
      </w:r>
      <w:r w:rsidRPr="00A4255B">
        <w:rPr>
          <w:sz w:val="28"/>
          <w:szCs w:val="28"/>
        </w:rPr>
        <w:t xml:space="preserve"> </w:t>
      </w:r>
      <w:r w:rsidR="00C62DBA">
        <w:rPr>
          <w:sz w:val="28"/>
          <w:szCs w:val="28"/>
        </w:rPr>
        <w:t>общероссийскими средствами массовой информации</w:t>
      </w:r>
      <w:proofErr w:type="gramStart"/>
      <w:r w:rsidR="00C62DBA">
        <w:rPr>
          <w:sz w:val="28"/>
          <w:szCs w:val="28"/>
        </w:rPr>
        <w:t>;</w:t>
      </w:r>
      <w:r w:rsidRPr="00A4255B">
        <w:rPr>
          <w:sz w:val="28"/>
          <w:szCs w:val="28"/>
        </w:rPr>
        <w:t>»</w:t>
      </w:r>
      <w:proofErr w:type="gramEnd"/>
      <w:r w:rsidRPr="00A4255B">
        <w:rPr>
          <w:sz w:val="28"/>
          <w:szCs w:val="28"/>
        </w:rPr>
        <w:t>.</w:t>
      </w:r>
    </w:p>
    <w:p w:rsidR="00C62DBA" w:rsidRDefault="00C62DBA" w:rsidP="00C62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Подпункты «г» и «д» пункта 7 приложения исключить.</w:t>
      </w:r>
    </w:p>
    <w:p w:rsidR="00A4255B" w:rsidRDefault="00C62DBA" w:rsidP="008F28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A4255B">
        <w:rPr>
          <w:sz w:val="28"/>
        </w:rPr>
        <w:t>.</w:t>
      </w:r>
      <w:r w:rsidR="00A4255B" w:rsidRPr="0093745E">
        <w:rPr>
          <w:sz w:val="28"/>
        </w:rPr>
        <w:t xml:space="preserve"> </w:t>
      </w:r>
      <w:r>
        <w:rPr>
          <w:sz w:val="28"/>
        </w:rPr>
        <w:t>В пункте «б» пункта 8 приложения слово «представляемые» заменить словом «представленные».</w:t>
      </w:r>
      <w:r w:rsidR="00A4255B" w:rsidRPr="0093745E">
        <w:rPr>
          <w:sz w:val="28"/>
        </w:rPr>
        <w:t xml:space="preserve"> </w:t>
      </w:r>
    </w:p>
    <w:p w:rsidR="00A4255B" w:rsidRDefault="00A4255B" w:rsidP="00A4255B">
      <w:pPr>
        <w:spacing w:line="216" w:lineRule="auto"/>
        <w:ind w:left="709"/>
        <w:jc w:val="both"/>
        <w:rPr>
          <w:sz w:val="28"/>
        </w:rPr>
      </w:pPr>
    </w:p>
    <w:p w:rsidR="00C62DBA" w:rsidRDefault="00C62DBA" w:rsidP="00A4255B">
      <w:pPr>
        <w:spacing w:line="216" w:lineRule="auto"/>
        <w:ind w:left="709"/>
        <w:jc w:val="both"/>
        <w:rPr>
          <w:sz w:val="28"/>
        </w:rPr>
      </w:pPr>
    </w:p>
    <w:p w:rsidR="00843705" w:rsidRPr="009F4143" w:rsidRDefault="00843705" w:rsidP="00843705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Глава администрации</w:t>
      </w:r>
    </w:p>
    <w:p w:rsidR="00843705" w:rsidRPr="009F4143" w:rsidRDefault="00843705" w:rsidP="00843705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Вознесенского сельского поселения</w:t>
      </w:r>
    </w:p>
    <w:p w:rsidR="00843705" w:rsidRPr="002B7766" w:rsidRDefault="00843705" w:rsidP="00843705">
      <w:pPr>
        <w:jc w:val="both"/>
        <w:rPr>
          <w:sz w:val="28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Лабинского района                                                                         А.Н. Ноздринов</w:t>
      </w:r>
    </w:p>
    <w:p w:rsidR="00F668E2" w:rsidRPr="006F4087" w:rsidRDefault="00F668E2" w:rsidP="00843705">
      <w:pPr>
        <w:ind w:firstLine="709"/>
        <w:jc w:val="both"/>
        <w:rPr>
          <w:sz w:val="28"/>
          <w:szCs w:val="28"/>
        </w:rPr>
      </w:pPr>
    </w:p>
    <w:sectPr w:rsidR="00F668E2" w:rsidRPr="006F4087" w:rsidSect="009750FC">
      <w:headerReference w:type="default" r:id="rId10"/>
      <w:pgSz w:w="11906" w:h="16838" w:code="9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46" w:rsidRDefault="005F0546" w:rsidP="00DD185A">
      <w:r>
        <w:separator/>
      </w:r>
    </w:p>
  </w:endnote>
  <w:endnote w:type="continuationSeparator" w:id="0">
    <w:p w:rsidR="005F0546" w:rsidRDefault="005F0546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46" w:rsidRDefault="005F0546" w:rsidP="00DD185A">
      <w:r>
        <w:separator/>
      </w:r>
    </w:p>
  </w:footnote>
  <w:footnote w:type="continuationSeparator" w:id="0">
    <w:p w:rsidR="005F0546" w:rsidRDefault="005F0546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5F0546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D203B"/>
    <w:rsid w:val="000E172D"/>
    <w:rsid w:val="000E4CFA"/>
    <w:rsid w:val="000F1504"/>
    <w:rsid w:val="000F28B2"/>
    <w:rsid w:val="000F6213"/>
    <w:rsid w:val="000F6FE0"/>
    <w:rsid w:val="0010049E"/>
    <w:rsid w:val="001040B4"/>
    <w:rsid w:val="00106D53"/>
    <w:rsid w:val="00110CFD"/>
    <w:rsid w:val="00112A95"/>
    <w:rsid w:val="00120579"/>
    <w:rsid w:val="001214A9"/>
    <w:rsid w:val="001255F6"/>
    <w:rsid w:val="0013110D"/>
    <w:rsid w:val="00136427"/>
    <w:rsid w:val="001415DE"/>
    <w:rsid w:val="001435C5"/>
    <w:rsid w:val="00144B02"/>
    <w:rsid w:val="00152BB4"/>
    <w:rsid w:val="00155B46"/>
    <w:rsid w:val="001562FF"/>
    <w:rsid w:val="00160D35"/>
    <w:rsid w:val="001622E1"/>
    <w:rsid w:val="00163B90"/>
    <w:rsid w:val="00165DD0"/>
    <w:rsid w:val="001746E3"/>
    <w:rsid w:val="00174D64"/>
    <w:rsid w:val="00181A6C"/>
    <w:rsid w:val="00181D63"/>
    <w:rsid w:val="0018244B"/>
    <w:rsid w:val="00190F51"/>
    <w:rsid w:val="001926B0"/>
    <w:rsid w:val="001955AC"/>
    <w:rsid w:val="00197CCF"/>
    <w:rsid w:val="001A283E"/>
    <w:rsid w:val="001A2F4D"/>
    <w:rsid w:val="001A5B0C"/>
    <w:rsid w:val="001B3E62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0571"/>
    <w:rsid w:val="00201BBF"/>
    <w:rsid w:val="00203184"/>
    <w:rsid w:val="00205BCD"/>
    <w:rsid w:val="0020765A"/>
    <w:rsid w:val="002146CC"/>
    <w:rsid w:val="00225FF1"/>
    <w:rsid w:val="002313B3"/>
    <w:rsid w:val="002341CF"/>
    <w:rsid w:val="002546BA"/>
    <w:rsid w:val="00255F7F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8270E"/>
    <w:rsid w:val="0028416B"/>
    <w:rsid w:val="002867B6"/>
    <w:rsid w:val="00286DBB"/>
    <w:rsid w:val="002878F7"/>
    <w:rsid w:val="00292385"/>
    <w:rsid w:val="002A0EA8"/>
    <w:rsid w:val="002A7039"/>
    <w:rsid w:val="002A783E"/>
    <w:rsid w:val="002B2234"/>
    <w:rsid w:val="002B4A2C"/>
    <w:rsid w:val="002B7766"/>
    <w:rsid w:val="002C1038"/>
    <w:rsid w:val="002C228B"/>
    <w:rsid w:val="002C67A1"/>
    <w:rsid w:val="002D56E4"/>
    <w:rsid w:val="002E02DC"/>
    <w:rsid w:val="002E24DD"/>
    <w:rsid w:val="002E3D73"/>
    <w:rsid w:val="002F097B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8D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59CE"/>
    <w:rsid w:val="0046433B"/>
    <w:rsid w:val="00466966"/>
    <w:rsid w:val="00466E3C"/>
    <w:rsid w:val="00472580"/>
    <w:rsid w:val="004743E2"/>
    <w:rsid w:val="004800BE"/>
    <w:rsid w:val="00482C9E"/>
    <w:rsid w:val="0048692C"/>
    <w:rsid w:val="00490268"/>
    <w:rsid w:val="004A3FBD"/>
    <w:rsid w:val="004A49BB"/>
    <w:rsid w:val="004C0213"/>
    <w:rsid w:val="004C46CF"/>
    <w:rsid w:val="004C4D0E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371C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39D6"/>
    <w:rsid w:val="005E5CAE"/>
    <w:rsid w:val="005F0546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96CBD"/>
    <w:rsid w:val="006A10DF"/>
    <w:rsid w:val="006A6B0C"/>
    <w:rsid w:val="006B4D34"/>
    <w:rsid w:val="006B557A"/>
    <w:rsid w:val="006B7ECA"/>
    <w:rsid w:val="006C0538"/>
    <w:rsid w:val="006C2F35"/>
    <w:rsid w:val="006C5E3E"/>
    <w:rsid w:val="006C7B12"/>
    <w:rsid w:val="006D22F0"/>
    <w:rsid w:val="006D642A"/>
    <w:rsid w:val="006E4E45"/>
    <w:rsid w:val="006F1EA3"/>
    <w:rsid w:val="006F4087"/>
    <w:rsid w:val="006F6698"/>
    <w:rsid w:val="00700782"/>
    <w:rsid w:val="0071075F"/>
    <w:rsid w:val="00710FB9"/>
    <w:rsid w:val="007137F5"/>
    <w:rsid w:val="0071570C"/>
    <w:rsid w:val="007177F9"/>
    <w:rsid w:val="0072409E"/>
    <w:rsid w:val="0072464D"/>
    <w:rsid w:val="007246FA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6060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A3D46"/>
    <w:rsid w:val="007B0D81"/>
    <w:rsid w:val="007B1E40"/>
    <w:rsid w:val="007B20DA"/>
    <w:rsid w:val="007C5A35"/>
    <w:rsid w:val="007D2982"/>
    <w:rsid w:val="007D352D"/>
    <w:rsid w:val="007D3B90"/>
    <w:rsid w:val="007D68EF"/>
    <w:rsid w:val="007D709E"/>
    <w:rsid w:val="007E1A42"/>
    <w:rsid w:val="007E68C7"/>
    <w:rsid w:val="007F0390"/>
    <w:rsid w:val="007F286E"/>
    <w:rsid w:val="007F37E4"/>
    <w:rsid w:val="007F57A1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0FB7"/>
    <w:rsid w:val="00822CAA"/>
    <w:rsid w:val="008239AE"/>
    <w:rsid w:val="00825D10"/>
    <w:rsid w:val="00827C37"/>
    <w:rsid w:val="00832EF6"/>
    <w:rsid w:val="00837B5A"/>
    <w:rsid w:val="00843705"/>
    <w:rsid w:val="00844372"/>
    <w:rsid w:val="00845B10"/>
    <w:rsid w:val="00852F9D"/>
    <w:rsid w:val="0086217F"/>
    <w:rsid w:val="00866DD5"/>
    <w:rsid w:val="00867120"/>
    <w:rsid w:val="008736A9"/>
    <w:rsid w:val="008764B3"/>
    <w:rsid w:val="00880C89"/>
    <w:rsid w:val="008810DE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28F2"/>
    <w:rsid w:val="008F3B8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36CF2"/>
    <w:rsid w:val="0094454B"/>
    <w:rsid w:val="00945FD1"/>
    <w:rsid w:val="009464E3"/>
    <w:rsid w:val="00954343"/>
    <w:rsid w:val="00956299"/>
    <w:rsid w:val="009569AA"/>
    <w:rsid w:val="009750FC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4143"/>
    <w:rsid w:val="009F548E"/>
    <w:rsid w:val="009F75F5"/>
    <w:rsid w:val="00A07050"/>
    <w:rsid w:val="00A30A88"/>
    <w:rsid w:val="00A3146A"/>
    <w:rsid w:val="00A337BF"/>
    <w:rsid w:val="00A351FB"/>
    <w:rsid w:val="00A37B29"/>
    <w:rsid w:val="00A4255B"/>
    <w:rsid w:val="00A47D32"/>
    <w:rsid w:val="00A545D7"/>
    <w:rsid w:val="00A545EB"/>
    <w:rsid w:val="00A60E4D"/>
    <w:rsid w:val="00A7609B"/>
    <w:rsid w:val="00A83327"/>
    <w:rsid w:val="00A86071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0AA5"/>
    <w:rsid w:val="00B024F5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4C0D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0E19"/>
    <w:rsid w:val="00C5553B"/>
    <w:rsid w:val="00C616D7"/>
    <w:rsid w:val="00C62DBA"/>
    <w:rsid w:val="00C6336B"/>
    <w:rsid w:val="00C7051F"/>
    <w:rsid w:val="00C77CDF"/>
    <w:rsid w:val="00C84810"/>
    <w:rsid w:val="00C91C1D"/>
    <w:rsid w:val="00CA1317"/>
    <w:rsid w:val="00CA1ECE"/>
    <w:rsid w:val="00CA2CF5"/>
    <w:rsid w:val="00CA3542"/>
    <w:rsid w:val="00CA603C"/>
    <w:rsid w:val="00CB3F23"/>
    <w:rsid w:val="00CB73D2"/>
    <w:rsid w:val="00CB7FE2"/>
    <w:rsid w:val="00CC041E"/>
    <w:rsid w:val="00CC554C"/>
    <w:rsid w:val="00CD53B9"/>
    <w:rsid w:val="00CE20F7"/>
    <w:rsid w:val="00CE29CA"/>
    <w:rsid w:val="00CE36F3"/>
    <w:rsid w:val="00CE5764"/>
    <w:rsid w:val="00CF0B80"/>
    <w:rsid w:val="00CF2524"/>
    <w:rsid w:val="00D02FE3"/>
    <w:rsid w:val="00D07964"/>
    <w:rsid w:val="00D1085A"/>
    <w:rsid w:val="00D12CEC"/>
    <w:rsid w:val="00D132ED"/>
    <w:rsid w:val="00D147C2"/>
    <w:rsid w:val="00D1732E"/>
    <w:rsid w:val="00D23FEB"/>
    <w:rsid w:val="00D24B97"/>
    <w:rsid w:val="00D25B1A"/>
    <w:rsid w:val="00D265F5"/>
    <w:rsid w:val="00D31C45"/>
    <w:rsid w:val="00D351E2"/>
    <w:rsid w:val="00D417B6"/>
    <w:rsid w:val="00D42E83"/>
    <w:rsid w:val="00D446DC"/>
    <w:rsid w:val="00D46307"/>
    <w:rsid w:val="00D501FD"/>
    <w:rsid w:val="00D60DA6"/>
    <w:rsid w:val="00D61E85"/>
    <w:rsid w:val="00D6338C"/>
    <w:rsid w:val="00D679CA"/>
    <w:rsid w:val="00D72B9C"/>
    <w:rsid w:val="00D76D0A"/>
    <w:rsid w:val="00D76F6A"/>
    <w:rsid w:val="00D7713B"/>
    <w:rsid w:val="00D82F6A"/>
    <w:rsid w:val="00D845DA"/>
    <w:rsid w:val="00D90B4B"/>
    <w:rsid w:val="00D9188C"/>
    <w:rsid w:val="00D92C90"/>
    <w:rsid w:val="00D96691"/>
    <w:rsid w:val="00D9757B"/>
    <w:rsid w:val="00D97DC9"/>
    <w:rsid w:val="00DA26BE"/>
    <w:rsid w:val="00DB3AF3"/>
    <w:rsid w:val="00DB44F8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A2A"/>
    <w:rsid w:val="00E26208"/>
    <w:rsid w:val="00E277CA"/>
    <w:rsid w:val="00E33774"/>
    <w:rsid w:val="00E35110"/>
    <w:rsid w:val="00E373B0"/>
    <w:rsid w:val="00E40A98"/>
    <w:rsid w:val="00E4395F"/>
    <w:rsid w:val="00E465E3"/>
    <w:rsid w:val="00E47F45"/>
    <w:rsid w:val="00E5177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2811"/>
    <w:rsid w:val="00F54B54"/>
    <w:rsid w:val="00F54FBE"/>
    <w:rsid w:val="00F55CF1"/>
    <w:rsid w:val="00F56FC5"/>
    <w:rsid w:val="00F64272"/>
    <w:rsid w:val="00F64D45"/>
    <w:rsid w:val="00F64F6D"/>
    <w:rsid w:val="00F668E2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C3FE0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2F31-FFE4-4153-AF23-CBE603A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2024-03-13T11:02:00Z</dcterms:created>
  <dcterms:modified xsi:type="dcterms:W3CDTF">2024-03-19T05:42:00Z</dcterms:modified>
</cp:coreProperties>
</file>