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6C" w:rsidRDefault="003B4D6C" w:rsidP="00E2620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97B7ED3" wp14:editId="11BD69E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02A3D" w:rsidP="00C50E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="002B7766">
        <w:rPr>
          <w:b/>
          <w:sz w:val="36"/>
          <w:szCs w:val="36"/>
        </w:rPr>
        <w:t xml:space="preserve">   </w:t>
      </w:r>
    </w:p>
    <w:p w:rsidR="006C7B12" w:rsidRDefault="006C7B12" w:rsidP="006C7B12">
      <w:pPr>
        <w:jc w:val="center"/>
        <w:rPr>
          <w:b/>
          <w:sz w:val="28"/>
          <w:szCs w:val="28"/>
        </w:rPr>
      </w:pPr>
    </w:p>
    <w:p w:rsidR="0035758D" w:rsidRPr="00964D5A" w:rsidRDefault="0035758D" w:rsidP="0035758D">
      <w:pPr>
        <w:jc w:val="both"/>
        <w:rPr>
          <w:sz w:val="28"/>
          <w:szCs w:val="28"/>
        </w:rPr>
      </w:pPr>
      <w:r w:rsidRPr="00085E78">
        <w:rPr>
          <w:sz w:val="28"/>
          <w:szCs w:val="28"/>
        </w:rPr>
        <w:t xml:space="preserve">от </w:t>
      </w:r>
      <w:r w:rsidR="008931DE">
        <w:rPr>
          <w:sz w:val="28"/>
          <w:szCs w:val="28"/>
        </w:rPr>
        <w:t>08.04.2024</w:t>
      </w:r>
      <w:r w:rsidRPr="00085E78">
        <w:rPr>
          <w:sz w:val="28"/>
          <w:szCs w:val="28"/>
        </w:rPr>
        <w:t xml:space="preserve">                                                       </w:t>
      </w:r>
      <w:r w:rsidR="00D25B1A">
        <w:rPr>
          <w:sz w:val="28"/>
          <w:szCs w:val="28"/>
        </w:rPr>
        <w:t xml:space="preserve">                    </w:t>
      </w:r>
      <w:r w:rsidR="005E5CAE">
        <w:rPr>
          <w:sz w:val="28"/>
          <w:szCs w:val="28"/>
        </w:rPr>
        <w:t xml:space="preserve"> </w:t>
      </w:r>
      <w:r w:rsidR="00632677">
        <w:rPr>
          <w:sz w:val="28"/>
          <w:szCs w:val="28"/>
        </w:rPr>
        <w:t xml:space="preserve">     </w:t>
      </w:r>
      <w:r w:rsidR="008931DE">
        <w:rPr>
          <w:sz w:val="28"/>
          <w:szCs w:val="28"/>
        </w:rPr>
        <w:t xml:space="preserve">                    </w:t>
      </w:r>
      <w:r w:rsidR="00632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931DE">
        <w:rPr>
          <w:sz w:val="28"/>
          <w:szCs w:val="28"/>
        </w:rPr>
        <w:t>40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3B4D6C" w:rsidRPr="003B4D6C" w:rsidRDefault="003B4D6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:rsidR="00FB3E0C" w:rsidRDefault="00FB3E0C" w:rsidP="00FB3E0C">
      <w:pPr>
        <w:rPr>
          <w:noProof/>
          <w:sz w:val="28"/>
          <w:szCs w:val="28"/>
        </w:rPr>
      </w:pPr>
    </w:p>
    <w:p w:rsidR="009750FC" w:rsidRDefault="009750FC" w:rsidP="00FB3E0C">
      <w:pPr>
        <w:rPr>
          <w:noProof/>
          <w:sz w:val="28"/>
          <w:szCs w:val="28"/>
        </w:rPr>
      </w:pPr>
    </w:p>
    <w:p w:rsidR="00632677" w:rsidRDefault="001746E3" w:rsidP="001435C5">
      <w:pPr>
        <w:ind w:right="-68"/>
        <w:jc w:val="center"/>
        <w:rPr>
          <w:b/>
          <w:sz w:val="28"/>
          <w:szCs w:val="28"/>
        </w:rPr>
      </w:pPr>
      <w:r w:rsidRPr="001746E3">
        <w:rPr>
          <w:b/>
          <w:sz w:val="28"/>
          <w:szCs w:val="28"/>
        </w:rPr>
        <w:t xml:space="preserve">О внесении изменений в </w:t>
      </w:r>
      <w:r w:rsidR="009750FC" w:rsidRPr="009750FC">
        <w:rPr>
          <w:b/>
          <w:sz w:val="28"/>
          <w:szCs w:val="28"/>
        </w:rPr>
        <w:t>постановление администрации Вознесенского сельского поселения Лабинского района от 2</w:t>
      </w:r>
      <w:r w:rsidR="00632677">
        <w:rPr>
          <w:b/>
          <w:sz w:val="28"/>
          <w:szCs w:val="28"/>
        </w:rPr>
        <w:t>2</w:t>
      </w:r>
      <w:r w:rsidR="009750FC" w:rsidRPr="009750FC">
        <w:rPr>
          <w:b/>
          <w:sz w:val="28"/>
          <w:szCs w:val="28"/>
        </w:rPr>
        <w:t xml:space="preserve"> </w:t>
      </w:r>
      <w:r w:rsidR="00632677">
        <w:rPr>
          <w:b/>
          <w:sz w:val="28"/>
          <w:szCs w:val="28"/>
        </w:rPr>
        <w:t xml:space="preserve">февраля </w:t>
      </w:r>
      <w:r w:rsidR="009750FC" w:rsidRPr="009750FC">
        <w:rPr>
          <w:b/>
          <w:sz w:val="28"/>
          <w:szCs w:val="28"/>
        </w:rPr>
        <w:t>20</w:t>
      </w:r>
      <w:r w:rsidR="00632677">
        <w:rPr>
          <w:b/>
          <w:sz w:val="28"/>
          <w:szCs w:val="28"/>
        </w:rPr>
        <w:t xml:space="preserve">24 </w:t>
      </w:r>
      <w:r w:rsidR="009750FC" w:rsidRPr="009750FC">
        <w:rPr>
          <w:b/>
          <w:sz w:val="28"/>
          <w:szCs w:val="28"/>
        </w:rPr>
        <w:t xml:space="preserve"> года № </w:t>
      </w:r>
      <w:r w:rsidR="00632677">
        <w:rPr>
          <w:b/>
          <w:sz w:val="28"/>
          <w:szCs w:val="28"/>
        </w:rPr>
        <w:t xml:space="preserve">21 </w:t>
      </w:r>
    </w:p>
    <w:p w:rsidR="001435C5" w:rsidRPr="001435C5" w:rsidRDefault="009750FC" w:rsidP="001435C5">
      <w:pPr>
        <w:ind w:right="-68"/>
        <w:jc w:val="center"/>
        <w:rPr>
          <w:b/>
          <w:bCs/>
          <w:sz w:val="28"/>
          <w:szCs w:val="28"/>
        </w:rPr>
      </w:pPr>
      <w:r w:rsidRPr="009750FC">
        <w:rPr>
          <w:b/>
          <w:sz w:val="28"/>
          <w:szCs w:val="28"/>
        </w:rPr>
        <w:t>«</w:t>
      </w:r>
      <w:r w:rsidR="00632677" w:rsidRPr="00632677">
        <w:rPr>
          <w:b/>
          <w:sz w:val="28"/>
          <w:szCs w:val="28"/>
        </w:rPr>
        <w:t>Об утверждении реестра муниципальных услуг, предоставляемых администрацией Вознесенского сельского поселения Лабинского района</w:t>
      </w:r>
      <w:r w:rsidRPr="009750FC">
        <w:rPr>
          <w:b/>
          <w:sz w:val="28"/>
          <w:szCs w:val="28"/>
        </w:rPr>
        <w:t>»</w:t>
      </w:r>
      <w:r w:rsidR="005E5CAE">
        <w:rPr>
          <w:b/>
          <w:bCs/>
          <w:sz w:val="28"/>
          <w:szCs w:val="28"/>
        </w:rPr>
        <w:t xml:space="preserve"> </w:t>
      </w:r>
    </w:p>
    <w:p w:rsidR="001746E3" w:rsidRPr="001746E3" w:rsidRDefault="001746E3" w:rsidP="001435C5">
      <w:pPr>
        <w:ind w:right="-68"/>
        <w:jc w:val="both"/>
        <w:rPr>
          <w:sz w:val="28"/>
          <w:szCs w:val="28"/>
        </w:rPr>
      </w:pPr>
    </w:p>
    <w:p w:rsidR="009750FC" w:rsidRDefault="009750FC" w:rsidP="009750FC">
      <w:pPr>
        <w:ind w:firstLine="709"/>
        <w:jc w:val="both"/>
        <w:rPr>
          <w:sz w:val="28"/>
          <w:szCs w:val="28"/>
        </w:rPr>
      </w:pPr>
    </w:p>
    <w:p w:rsidR="009F4143" w:rsidRPr="009F4143" w:rsidRDefault="00632677" w:rsidP="009750FC">
      <w:pPr>
        <w:ind w:firstLine="709"/>
        <w:jc w:val="both"/>
        <w:rPr>
          <w:sz w:val="28"/>
          <w:szCs w:val="28"/>
        </w:rPr>
      </w:pPr>
      <w:r w:rsidRPr="00632677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утверждением административных регламентов предоставления муниципальных услуг, в</w:t>
      </w:r>
      <w:r w:rsidRPr="00632677">
        <w:rPr>
          <w:sz w:val="28"/>
          <w:szCs w:val="28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9F4143" w:rsidRPr="009F4143">
        <w:rPr>
          <w:sz w:val="28"/>
          <w:szCs w:val="28"/>
        </w:rPr>
        <w:t xml:space="preserve">   </w:t>
      </w:r>
      <w:proofErr w:type="gramStart"/>
      <w:r w:rsidR="009F4143" w:rsidRPr="009F4143">
        <w:rPr>
          <w:sz w:val="28"/>
          <w:szCs w:val="28"/>
        </w:rPr>
        <w:t>п</w:t>
      </w:r>
      <w:proofErr w:type="gramEnd"/>
      <w:r w:rsidR="009F4143" w:rsidRPr="009F4143">
        <w:rPr>
          <w:sz w:val="28"/>
          <w:szCs w:val="28"/>
        </w:rPr>
        <w:t xml:space="preserve"> о с т а н о в л я ю:</w:t>
      </w:r>
    </w:p>
    <w:p w:rsidR="009F4143" w:rsidRDefault="009F4143" w:rsidP="00632677">
      <w:pPr>
        <w:ind w:firstLine="709"/>
        <w:jc w:val="both"/>
        <w:rPr>
          <w:sz w:val="28"/>
          <w:szCs w:val="28"/>
        </w:rPr>
      </w:pPr>
      <w:r w:rsidRPr="009F4143">
        <w:rPr>
          <w:sz w:val="28"/>
          <w:szCs w:val="28"/>
        </w:rPr>
        <w:t xml:space="preserve">1. Утвердить изменения в </w:t>
      </w:r>
      <w:r w:rsidR="009750FC" w:rsidRPr="009750FC">
        <w:rPr>
          <w:sz w:val="28"/>
          <w:szCs w:val="28"/>
        </w:rPr>
        <w:t xml:space="preserve">постановление администрации Вознесенского сельского поселения Лабинского района </w:t>
      </w:r>
      <w:r w:rsidR="00632677">
        <w:rPr>
          <w:sz w:val="28"/>
          <w:szCs w:val="28"/>
        </w:rPr>
        <w:t xml:space="preserve">от 22 февраля 2024  года № 21 </w:t>
      </w:r>
      <w:r w:rsidR="00632677" w:rsidRPr="00632677">
        <w:rPr>
          <w:sz w:val="28"/>
          <w:szCs w:val="28"/>
        </w:rPr>
        <w:t xml:space="preserve">«Об утверждении реестра муниципальных услуг, предоставляемых администрацией Вознесенского сельского поселения Лабинского района» </w:t>
      </w:r>
      <w:r w:rsidRPr="009F4143">
        <w:rPr>
          <w:sz w:val="28"/>
          <w:szCs w:val="28"/>
        </w:rPr>
        <w:t>согласно приложению к настоящему постановлению.</w:t>
      </w:r>
    </w:p>
    <w:p w:rsidR="009F4143" w:rsidRPr="009F4143" w:rsidRDefault="009F4143" w:rsidP="009F41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9F4143">
        <w:rPr>
          <w:rFonts w:eastAsiaTheme="minorHAnsi"/>
          <w:sz w:val="28"/>
          <w:szCs w:val="28"/>
          <w:lang w:eastAsia="en-US"/>
        </w:rPr>
        <w:t>. Главному специалисту администрации Вознесенского сельского поселения Лабинского района Плющенко Ю.А. опубликовать настоящее постановление на официальном портале Вознесенского сельского поселения Лабинского района https://chto-oms.ru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9F4143">
        <w:rPr>
          <w:rFonts w:eastAsiaTheme="minorHAnsi"/>
          <w:sz w:val="28"/>
          <w:szCs w:val="28"/>
          <w:lang w:val="en-US" w:eastAsia="en-US"/>
        </w:rPr>
        <w:t>spvozn</w:t>
      </w:r>
      <w:proofErr w:type="spellEnd"/>
      <w:r w:rsidRPr="009F4143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9F4143">
        <w:rPr>
          <w:rFonts w:eastAsiaTheme="minorHAnsi"/>
          <w:sz w:val="28"/>
          <w:szCs w:val="28"/>
          <w:lang w:eastAsia="en-US"/>
        </w:rPr>
        <w:t>ru</w:t>
      </w:r>
      <w:proofErr w:type="spellEnd"/>
      <w:r w:rsidRPr="009F4143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9F4143" w:rsidRPr="009F4143" w:rsidRDefault="009F4143" w:rsidP="002B7766">
      <w:pPr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3. Постановление вступает в силу со дня его официального опубликования.</w:t>
      </w:r>
    </w:p>
    <w:p w:rsidR="009F4143" w:rsidRDefault="009F4143" w:rsidP="009F4143">
      <w:pPr>
        <w:jc w:val="both"/>
        <w:rPr>
          <w:rFonts w:eastAsia="Arial"/>
          <w:color w:val="000000"/>
          <w:sz w:val="28"/>
          <w:szCs w:val="28"/>
          <w:lang w:eastAsia="ar-SA"/>
        </w:rPr>
      </w:pPr>
    </w:p>
    <w:p w:rsidR="009750FC" w:rsidRDefault="009750FC" w:rsidP="009F4143">
      <w:pPr>
        <w:jc w:val="both"/>
        <w:rPr>
          <w:rFonts w:eastAsia="Arial"/>
          <w:color w:val="000000"/>
          <w:sz w:val="28"/>
          <w:szCs w:val="28"/>
          <w:lang w:eastAsia="ar-SA"/>
        </w:rPr>
      </w:pPr>
    </w:p>
    <w:p w:rsidR="009F4143" w:rsidRPr="009F4143" w:rsidRDefault="009F4143" w:rsidP="009F4143">
      <w:pPr>
        <w:jc w:val="both"/>
        <w:rPr>
          <w:rFonts w:eastAsia="Arial"/>
          <w:color w:val="000000"/>
          <w:sz w:val="28"/>
          <w:szCs w:val="28"/>
          <w:lang w:eastAsia="ar-SA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Глава администрации</w:t>
      </w:r>
    </w:p>
    <w:p w:rsidR="009F4143" w:rsidRPr="009F4143" w:rsidRDefault="009F4143" w:rsidP="009F4143">
      <w:pPr>
        <w:jc w:val="both"/>
        <w:rPr>
          <w:rFonts w:eastAsia="Arial"/>
          <w:color w:val="000000"/>
          <w:sz w:val="28"/>
          <w:szCs w:val="28"/>
          <w:lang w:eastAsia="ar-SA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Вознесенского сельского поселения</w:t>
      </w:r>
    </w:p>
    <w:p w:rsidR="002E24DD" w:rsidRPr="002B7766" w:rsidRDefault="009F4143" w:rsidP="00DC1A75">
      <w:pPr>
        <w:jc w:val="both"/>
        <w:rPr>
          <w:sz w:val="28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Лабинского района                                                                         А.Н. Ноздринов</w:t>
      </w:r>
    </w:p>
    <w:p w:rsidR="0071570C" w:rsidRDefault="0071570C" w:rsidP="0071570C">
      <w:pPr>
        <w:jc w:val="both"/>
        <w:rPr>
          <w:sz w:val="28"/>
          <w:szCs w:val="28"/>
        </w:rPr>
      </w:pPr>
    </w:p>
    <w:p w:rsidR="009750FC" w:rsidRDefault="009750FC" w:rsidP="00B84C0D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ff4"/>
        <w:tblpPr w:leftFromText="180" w:rightFromText="180" w:vertAnchor="text" w:horzAnchor="margin" w:tblpY="62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851"/>
      </w:tblGrid>
      <w:tr w:rsidR="00A4255B" w:rsidRPr="00A4255B" w:rsidTr="00BF77B6">
        <w:tc>
          <w:tcPr>
            <w:tcW w:w="4789" w:type="dxa"/>
          </w:tcPr>
          <w:p w:rsidR="00A4255B" w:rsidRPr="00A4255B" w:rsidRDefault="00A4255B" w:rsidP="00A4255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</w:tcPr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 w:rsidRPr="00A4255B">
              <w:rPr>
                <w:sz w:val="28"/>
                <w:szCs w:val="28"/>
              </w:rPr>
              <w:t>Приложение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 w:rsidRPr="00A4255B">
              <w:rPr>
                <w:sz w:val="28"/>
                <w:szCs w:val="28"/>
              </w:rPr>
              <w:t>УТВЕРЖДЕНЫ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 w:rsidRPr="00A4255B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Вознесенского сельского поселения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 w:rsidRPr="00A4255B">
              <w:rPr>
                <w:sz w:val="28"/>
                <w:szCs w:val="28"/>
              </w:rPr>
              <w:t>Лабинск</w:t>
            </w:r>
            <w:r>
              <w:rPr>
                <w:sz w:val="28"/>
                <w:szCs w:val="28"/>
              </w:rPr>
              <w:t>ого</w:t>
            </w:r>
            <w:r w:rsidRPr="00A4255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4255B">
              <w:rPr>
                <w:sz w:val="28"/>
                <w:szCs w:val="28"/>
              </w:rPr>
              <w:t xml:space="preserve">т </w:t>
            </w:r>
            <w:r w:rsidR="008931DE">
              <w:rPr>
                <w:sz w:val="28"/>
                <w:szCs w:val="28"/>
              </w:rPr>
              <w:t xml:space="preserve">08.04.2024 </w:t>
            </w:r>
            <w:r w:rsidRPr="00A4255B">
              <w:rPr>
                <w:sz w:val="28"/>
                <w:szCs w:val="28"/>
              </w:rPr>
              <w:t xml:space="preserve">№ </w:t>
            </w:r>
            <w:r w:rsidR="008931DE">
              <w:rPr>
                <w:sz w:val="28"/>
                <w:szCs w:val="28"/>
              </w:rPr>
              <w:t>40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</w:p>
        </w:tc>
      </w:tr>
    </w:tbl>
    <w:p w:rsidR="00A4255B" w:rsidRDefault="00A4255B" w:rsidP="00A4255B">
      <w:pPr>
        <w:jc w:val="center"/>
        <w:rPr>
          <w:b/>
          <w:sz w:val="28"/>
          <w:szCs w:val="28"/>
        </w:rPr>
      </w:pPr>
    </w:p>
    <w:p w:rsidR="00A4255B" w:rsidRPr="00A4255B" w:rsidRDefault="00A4255B" w:rsidP="00A4255B">
      <w:pPr>
        <w:jc w:val="center"/>
        <w:rPr>
          <w:b/>
          <w:sz w:val="28"/>
          <w:szCs w:val="28"/>
        </w:rPr>
      </w:pPr>
      <w:r w:rsidRPr="00A4255B">
        <w:rPr>
          <w:b/>
          <w:sz w:val="28"/>
          <w:szCs w:val="28"/>
        </w:rPr>
        <w:t>ИЗМЕНЕНИЯ,</w:t>
      </w:r>
    </w:p>
    <w:p w:rsidR="00D25B1A" w:rsidRDefault="00A4255B" w:rsidP="00A4255B">
      <w:pPr>
        <w:jc w:val="center"/>
        <w:rPr>
          <w:sz w:val="28"/>
          <w:szCs w:val="28"/>
        </w:rPr>
      </w:pPr>
      <w:r w:rsidRPr="00A4255B">
        <w:rPr>
          <w:b/>
          <w:sz w:val="28"/>
          <w:szCs w:val="28"/>
        </w:rPr>
        <w:t xml:space="preserve">вносимые в </w:t>
      </w:r>
      <w:r w:rsidR="009750FC" w:rsidRPr="009750FC">
        <w:rPr>
          <w:b/>
          <w:sz w:val="28"/>
          <w:szCs w:val="28"/>
        </w:rPr>
        <w:t xml:space="preserve">постановление администрации Вознесенского сельского поселения Лабинского района </w:t>
      </w:r>
      <w:r w:rsidR="00E760E0" w:rsidRPr="00E760E0">
        <w:rPr>
          <w:b/>
          <w:sz w:val="28"/>
          <w:szCs w:val="28"/>
        </w:rPr>
        <w:t>от 22 февраля 2024  года № 21 «Об утверждении реестра муниципальных услуг, предоставляемых администрацией Вознесенского сельского поселения Лабинского района»</w:t>
      </w:r>
    </w:p>
    <w:p w:rsidR="00A4255B" w:rsidRDefault="00A4255B" w:rsidP="00D25B1A">
      <w:pPr>
        <w:ind w:firstLine="709"/>
        <w:jc w:val="both"/>
        <w:rPr>
          <w:sz w:val="28"/>
          <w:szCs w:val="28"/>
        </w:rPr>
      </w:pPr>
    </w:p>
    <w:p w:rsidR="00A4255B" w:rsidRPr="00A4255B" w:rsidRDefault="00E760E0" w:rsidP="00A42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255B" w:rsidRPr="00A425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Столбец 3 пункта 1.2 </w:t>
      </w:r>
      <w:r w:rsidR="009750FC" w:rsidRPr="009750FC">
        <w:rPr>
          <w:sz w:val="28"/>
          <w:szCs w:val="28"/>
        </w:rPr>
        <w:t>приложения  изложить в следующей редакции</w:t>
      </w:r>
      <w:r w:rsidR="00A4255B" w:rsidRPr="00A4255B">
        <w:rPr>
          <w:sz w:val="28"/>
          <w:szCs w:val="28"/>
        </w:rPr>
        <w:t>:</w:t>
      </w:r>
    </w:p>
    <w:p w:rsidR="00D25B1A" w:rsidRPr="00E760E0" w:rsidRDefault="00A4255B" w:rsidP="00C62DBA">
      <w:pPr>
        <w:ind w:firstLine="709"/>
        <w:jc w:val="both"/>
        <w:rPr>
          <w:sz w:val="28"/>
          <w:szCs w:val="28"/>
        </w:rPr>
      </w:pPr>
      <w:r w:rsidRPr="00E760E0">
        <w:rPr>
          <w:sz w:val="28"/>
          <w:szCs w:val="28"/>
        </w:rPr>
        <w:t>«</w:t>
      </w:r>
      <w:r w:rsidR="00E760E0" w:rsidRPr="00E760E0">
        <w:rPr>
          <w:kern w:val="1"/>
          <w:sz w:val="28"/>
          <w:szCs w:val="28"/>
        </w:rPr>
        <w:t xml:space="preserve">Постановление администрации Вознесенского сельского поселения от </w:t>
      </w:r>
      <w:r w:rsidR="00E760E0">
        <w:rPr>
          <w:kern w:val="1"/>
          <w:sz w:val="28"/>
          <w:szCs w:val="28"/>
        </w:rPr>
        <w:t>01</w:t>
      </w:r>
      <w:r w:rsidR="00E760E0" w:rsidRPr="00E760E0">
        <w:rPr>
          <w:kern w:val="1"/>
          <w:sz w:val="28"/>
          <w:szCs w:val="28"/>
        </w:rPr>
        <w:t>.</w:t>
      </w:r>
      <w:r w:rsidR="00E760E0">
        <w:rPr>
          <w:kern w:val="1"/>
          <w:sz w:val="28"/>
          <w:szCs w:val="28"/>
        </w:rPr>
        <w:t>03</w:t>
      </w:r>
      <w:r w:rsidR="00E760E0" w:rsidRPr="00E760E0">
        <w:rPr>
          <w:kern w:val="1"/>
          <w:sz w:val="28"/>
          <w:szCs w:val="28"/>
        </w:rPr>
        <w:t>.20</w:t>
      </w:r>
      <w:r w:rsidR="00E760E0">
        <w:rPr>
          <w:kern w:val="1"/>
          <w:sz w:val="28"/>
          <w:szCs w:val="28"/>
        </w:rPr>
        <w:t>24</w:t>
      </w:r>
      <w:r w:rsidR="00E760E0" w:rsidRPr="00E760E0">
        <w:rPr>
          <w:kern w:val="1"/>
          <w:sz w:val="28"/>
          <w:szCs w:val="28"/>
        </w:rPr>
        <w:t xml:space="preserve"> № </w:t>
      </w:r>
      <w:r w:rsidR="00E760E0">
        <w:rPr>
          <w:kern w:val="1"/>
          <w:sz w:val="28"/>
          <w:szCs w:val="28"/>
        </w:rPr>
        <w:t>27</w:t>
      </w:r>
      <w:r w:rsidRPr="00E760E0">
        <w:rPr>
          <w:sz w:val="28"/>
          <w:szCs w:val="28"/>
        </w:rPr>
        <w:t>».</w:t>
      </w:r>
    </w:p>
    <w:p w:rsidR="00E760E0" w:rsidRPr="00A4255B" w:rsidRDefault="00E760E0" w:rsidP="00E76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2DB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Столбец 3 пункта 1.4 </w:t>
      </w:r>
      <w:r w:rsidRPr="009750FC">
        <w:rPr>
          <w:sz w:val="28"/>
          <w:szCs w:val="28"/>
        </w:rPr>
        <w:t>приложения  изложить в следующей редакции</w:t>
      </w:r>
      <w:r w:rsidRPr="00A4255B">
        <w:rPr>
          <w:sz w:val="28"/>
          <w:szCs w:val="28"/>
        </w:rPr>
        <w:t>:</w:t>
      </w:r>
    </w:p>
    <w:p w:rsidR="00C62DBA" w:rsidRDefault="00E760E0" w:rsidP="00E760E0">
      <w:pPr>
        <w:ind w:firstLine="709"/>
        <w:jc w:val="both"/>
        <w:rPr>
          <w:sz w:val="28"/>
          <w:szCs w:val="28"/>
        </w:rPr>
      </w:pPr>
      <w:r w:rsidRPr="00E760E0">
        <w:rPr>
          <w:sz w:val="28"/>
          <w:szCs w:val="28"/>
        </w:rPr>
        <w:t>«</w:t>
      </w:r>
      <w:r w:rsidRPr="00E760E0">
        <w:rPr>
          <w:kern w:val="1"/>
          <w:sz w:val="28"/>
          <w:szCs w:val="28"/>
        </w:rPr>
        <w:t xml:space="preserve">Постановление администрации Вознесенского сельского поселения от </w:t>
      </w:r>
      <w:r>
        <w:rPr>
          <w:kern w:val="1"/>
          <w:sz w:val="28"/>
          <w:szCs w:val="28"/>
        </w:rPr>
        <w:t>01</w:t>
      </w:r>
      <w:r w:rsidRPr="00E760E0"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>03</w:t>
      </w:r>
      <w:r w:rsidRPr="00E760E0">
        <w:rPr>
          <w:kern w:val="1"/>
          <w:sz w:val="28"/>
          <w:szCs w:val="28"/>
        </w:rPr>
        <w:t>.20</w:t>
      </w:r>
      <w:r>
        <w:rPr>
          <w:kern w:val="1"/>
          <w:sz w:val="28"/>
          <w:szCs w:val="28"/>
        </w:rPr>
        <w:t>24</w:t>
      </w:r>
      <w:r w:rsidRPr="00E760E0">
        <w:rPr>
          <w:kern w:val="1"/>
          <w:sz w:val="28"/>
          <w:szCs w:val="28"/>
        </w:rPr>
        <w:t xml:space="preserve"> № </w:t>
      </w:r>
      <w:r>
        <w:rPr>
          <w:kern w:val="1"/>
          <w:sz w:val="28"/>
          <w:szCs w:val="28"/>
        </w:rPr>
        <w:t>26</w:t>
      </w:r>
      <w:r w:rsidRPr="00E760E0">
        <w:rPr>
          <w:sz w:val="28"/>
          <w:szCs w:val="28"/>
        </w:rPr>
        <w:t>».</w:t>
      </w:r>
    </w:p>
    <w:p w:rsidR="00E760E0" w:rsidRPr="00E760E0" w:rsidRDefault="00E760E0" w:rsidP="00E760E0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A4255B">
        <w:rPr>
          <w:sz w:val="28"/>
        </w:rPr>
        <w:t>.</w:t>
      </w:r>
      <w:r w:rsidR="00A4255B" w:rsidRPr="0093745E">
        <w:rPr>
          <w:sz w:val="28"/>
        </w:rPr>
        <w:t xml:space="preserve"> </w:t>
      </w:r>
      <w:r w:rsidRPr="00E760E0">
        <w:rPr>
          <w:sz w:val="28"/>
        </w:rPr>
        <w:t>Столбец 3 пункта 1.</w:t>
      </w:r>
      <w:r>
        <w:rPr>
          <w:sz w:val="28"/>
        </w:rPr>
        <w:t>10</w:t>
      </w:r>
      <w:r w:rsidRPr="00E760E0">
        <w:rPr>
          <w:sz w:val="28"/>
        </w:rPr>
        <w:t xml:space="preserve"> приложения  изложить в следующей редакции:</w:t>
      </w:r>
    </w:p>
    <w:p w:rsidR="00A4255B" w:rsidRDefault="00E760E0" w:rsidP="00E760E0">
      <w:pPr>
        <w:spacing w:line="216" w:lineRule="auto"/>
        <w:ind w:firstLine="709"/>
        <w:jc w:val="both"/>
        <w:rPr>
          <w:sz w:val="28"/>
        </w:rPr>
      </w:pPr>
      <w:r w:rsidRPr="00E760E0">
        <w:rPr>
          <w:sz w:val="28"/>
        </w:rPr>
        <w:t>«Постановление администрации Вознесенского сельского поселения от 01.03.2024 № 2</w:t>
      </w:r>
      <w:r>
        <w:rPr>
          <w:sz w:val="28"/>
        </w:rPr>
        <w:t>8</w:t>
      </w:r>
      <w:r w:rsidRPr="00E760E0">
        <w:rPr>
          <w:sz w:val="28"/>
        </w:rPr>
        <w:t>».</w:t>
      </w:r>
    </w:p>
    <w:p w:rsidR="00E760E0" w:rsidRPr="00E760E0" w:rsidRDefault="00E760E0" w:rsidP="00E760E0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E760E0">
        <w:rPr>
          <w:sz w:val="28"/>
        </w:rPr>
        <w:t>Столбец 3 пункта 1.1</w:t>
      </w:r>
      <w:r>
        <w:rPr>
          <w:sz w:val="28"/>
        </w:rPr>
        <w:t>1</w:t>
      </w:r>
      <w:r w:rsidRPr="00E760E0">
        <w:rPr>
          <w:sz w:val="28"/>
        </w:rPr>
        <w:t xml:space="preserve"> приложения  изложить в следующей редакции:</w:t>
      </w:r>
    </w:p>
    <w:p w:rsidR="00E760E0" w:rsidRDefault="00E760E0" w:rsidP="00E760E0">
      <w:pPr>
        <w:spacing w:line="216" w:lineRule="auto"/>
        <w:ind w:firstLine="709"/>
        <w:jc w:val="both"/>
        <w:rPr>
          <w:sz w:val="28"/>
        </w:rPr>
      </w:pPr>
      <w:r w:rsidRPr="00E760E0">
        <w:rPr>
          <w:sz w:val="28"/>
        </w:rPr>
        <w:t>«Постановление администрации Вознесенского сельского поселения от 01.0</w:t>
      </w:r>
      <w:r>
        <w:rPr>
          <w:sz w:val="28"/>
        </w:rPr>
        <w:t>4</w:t>
      </w:r>
      <w:r w:rsidRPr="00E760E0">
        <w:rPr>
          <w:sz w:val="28"/>
        </w:rPr>
        <w:t>.202</w:t>
      </w:r>
      <w:r>
        <w:rPr>
          <w:sz w:val="28"/>
        </w:rPr>
        <w:t>1</w:t>
      </w:r>
      <w:r w:rsidRPr="00E760E0">
        <w:rPr>
          <w:sz w:val="28"/>
        </w:rPr>
        <w:t xml:space="preserve"> № </w:t>
      </w:r>
      <w:r>
        <w:rPr>
          <w:sz w:val="28"/>
        </w:rPr>
        <w:t>59</w:t>
      </w:r>
      <w:r w:rsidRPr="00E760E0">
        <w:rPr>
          <w:sz w:val="28"/>
        </w:rPr>
        <w:t>».</w:t>
      </w:r>
    </w:p>
    <w:p w:rsidR="00A4255B" w:rsidRDefault="00A4255B" w:rsidP="00A4255B">
      <w:pPr>
        <w:spacing w:line="216" w:lineRule="auto"/>
        <w:ind w:left="709"/>
        <w:jc w:val="both"/>
        <w:rPr>
          <w:sz w:val="28"/>
        </w:rPr>
      </w:pPr>
    </w:p>
    <w:p w:rsidR="00C62DBA" w:rsidRDefault="00C62DBA" w:rsidP="00A4255B">
      <w:pPr>
        <w:spacing w:line="216" w:lineRule="auto"/>
        <w:ind w:left="709"/>
        <w:jc w:val="both"/>
        <w:rPr>
          <w:sz w:val="28"/>
        </w:rPr>
      </w:pPr>
    </w:p>
    <w:p w:rsidR="00843705" w:rsidRPr="009F4143" w:rsidRDefault="00843705" w:rsidP="00843705">
      <w:pPr>
        <w:jc w:val="both"/>
        <w:rPr>
          <w:rFonts w:eastAsia="Arial"/>
          <w:color w:val="000000"/>
          <w:sz w:val="28"/>
          <w:szCs w:val="28"/>
          <w:lang w:eastAsia="ar-SA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Глава администрации</w:t>
      </w:r>
    </w:p>
    <w:p w:rsidR="00843705" w:rsidRPr="009F4143" w:rsidRDefault="00843705" w:rsidP="00843705">
      <w:pPr>
        <w:jc w:val="both"/>
        <w:rPr>
          <w:rFonts w:eastAsia="Arial"/>
          <w:color w:val="000000"/>
          <w:sz w:val="28"/>
          <w:szCs w:val="28"/>
          <w:lang w:eastAsia="ar-SA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Вознесенского сельского поселения</w:t>
      </w:r>
    </w:p>
    <w:p w:rsidR="00843705" w:rsidRPr="002B7766" w:rsidRDefault="00843705" w:rsidP="00843705">
      <w:pPr>
        <w:jc w:val="both"/>
        <w:rPr>
          <w:sz w:val="28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Лабинского района                                                                         А.Н. Ноздринов</w:t>
      </w:r>
    </w:p>
    <w:p w:rsidR="00F668E2" w:rsidRPr="006F4087" w:rsidRDefault="00F668E2" w:rsidP="00843705">
      <w:pPr>
        <w:ind w:firstLine="709"/>
        <w:jc w:val="both"/>
        <w:rPr>
          <w:sz w:val="28"/>
          <w:szCs w:val="28"/>
        </w:rPr>
      </w:pPr>
    </w:p>
    <w:sectPr w:rsidR="00F668E2" w:rsidRPr="006F4087" w:rsidSect="009750FC">
      <w:headerReference w:type="default" r:id="rId10"/>
      <w:pgSz w:w="11906" w:h="16838" w:code="9"/>
      <w:pgMar w:top="1134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B8" w:rsidRDefault="00D612B8" w:rsidP="00DD185A">
      <w:r>
        <w:separator/>
      </w:r>
    </w:p>
  </w:endnote>
  <w:endnote w:type="continuationSeparator" w:id="0">
    <w:p w:rsidR="00D612B8" w:rsidRDefault="00D612B8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B8" w:rsidRDefault="00D612B8" w:rsidP="00DD185A">
      <w:r>
        <w:separator/>
      </w:r>
    </w:p>
  </w:footnote>
  <w:footnote w:type="continuationSeparator" w:id="0">
    <w:p w:rsidR="00D612B8" w:rsidRDefault="00D612B8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D612B8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798A"/>
    <w:rsid w:val="000D203B"/>
    <w:rsid w:val="000E172D"/>
    <w:rsid w:val="000E4CFA"/>
    <w:rsid w:val="000F1504"/>
    <w:rsid w:val="000F28B2"/>
    <w:rsid w:val="000F6213"/>
    <w:rsid w:val="000F6FE0"/>
    <w:rsid w:val="0010049E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35C5"/>
    <w:rsid w:val="00144B02"/>
    <w:rsid w:val="00152BB4"/>
    <w:rsid w:val="00155B46"/>
    <w:rsid w:val="001562FF"/>
    <w:rsid w:val="00160D35"/>
    <w:rsid w:val="001622E1"/>
    <w:rsid w:val="00163B90"/>
    <w:rsid w:val="00165DD0"/>
    <w:rsid w:val="001746E3"/>
    <w:rsid w:val="00174D64"/>
    <w:rsid w:val="00181A6C"/>
    <w:rsid w:val="00181D63"/>
    <w:rsid w:val="0018244B"/>
    <w:rsid w:val="00190F51"/>
    <w:rsid w:val="001926B0"/>
    <w:rsid w:val="001955AC"/>
    <w:rsid w:val="00197CCF"/>
    <w:rsid w:val="001A283E"/>
    <w:rsid w:val="001A2F4D"/>
    <w:rsid w:val="001A5B0C"/>
    <w:rsid w:val="001B3E62"/>
    <w:rsid w:val="001B721A"/>
    <w:rsid w:val="001C0C42"/>
    <w:rsid w:val="001C6241"/>
    <w:rsid w:val="001C69A8"/>
    <w:rsid w:val="001C6D59"/>
    <w:rsid w:val="001D3547"/>
    <w:rsid w:val="001D354F"/>
    <w:rsid w:val="001D3947"/>
    <w:rsid w:val="001D5A3C"/>
    <w:rsid w:val="001D5BDD"/>
    <w:rsid w:val="001E0A9B"/>
    <w:rsid w:val="001F036A"/>
    <w:rsid w:val="001F1D9E"/>
    <w:rsid w:val="001F4787"/>
    <w:rsid w:val="001F720F"/>
    <w:rsid w:val="00200571"/>
    <w:rsid w:val="00201BBF"/>
    <w:rsid w:val="00203184"/>
    <w:rsid w:val="00205BCD"/>
    <w:rsid w:val="0020765A"/>
    <w:rsid w:val="002146CC"/>
    <w:rsid w:val="00225FF1"/>
    <w:rsid w:val="002313B3"/>
    <w:rsid w:val="002341CF"/>
    <w:rsid w:val="002546BA"/>
    <w:rsid w:val="00255F7F"/>
    <w:rsid w:val="002605CF"/>
    <w:rsid w:val="0026168B"/>
    <w:rsid w:val="002619B4"/>
    <w:rsid w:val="002621AA"/>
    <w:rsid w:val="00262757"/>
    <w:rsid w:val="00263982"/>
    <w:rsid w:val="00267ACD"/>
    <w:rsid w:val="00267BB5"/>
    <w:rsid w:val="00275423"/>
    <w:rsid w:val="002760D5"/>
    <w:rsid w:val="0028270E"/>
    <w:rsid w:val="002867B6"/>
    <w:rsid w:val="00286DBB"/>
    <w:rsid w:val="002878F7"/>
    <w:rsid w:val="00292385"/>
    <w:rsid w:val="00296441"/>
    <w:rsid w:val="002A0EA8"/>
    <w:rsid w:val="002A7039"/>
    <w:rsid w:val="002A783E"/>
    <w:rsid w:val="002B2234"/>
    <w:rsid w:val="002B4A2C"/>
    <w:rsid w:val="002B7766"/>
    <w:rsid w:val="002C1038"/>
    <w:rsid w:val="002C228B"/>
    <w:rsid w:val="002C67A1"/>
    <w:rsid w:val="002D56E4"/>
    <w:rsid w:val="002E02DC"/>
    <w:rsid w:val="002E24DD"/>
    <w:rsid w:val="002E3D73"/>
    <w:rsid w:val="002F097B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5758D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559CE"/>
    <w:rsid w:val="0046433B"/>
    <w:rsid w:val="00466966"/>
    <w:rsid w:val="00466E3C"/>
    <w:rsid w:val="00472580"/>
    <w:rsid w:val="004743E2"/>
    <w:rsid w:val="004800BE"/>
    <w:rsid w:val="00482C9E"/>
    <w:rsid w:val="0048692C"/>
    <w:rsid w:val="00490268"/>
    <w:rsid w:val="00492A38"/>
    <w:rsid w:val="004A3FBD"/>
    <w:rsid w:val="004A49BB"/>
    <w:rsid w:val="004C0213"/>
    <w:rsid w:val="004C46CF"/>
    <w:rsid w:val="004C4D0E"/>
    <w:rsid w:val="004C6856"/>
    <w:rsid w:val="004D551A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2A17"/>
    <w:rsid w:val="0055371C"/>
    <w:rsid w:val="00556CF1"/>
    <w:rsid w:val="0055777B"/>
    <w:rsid w:val="00562C4D"/>
    <w:rsid w:val="00563DB2"/>
    <w:rsid w:val="00572D36"/>
    <w:rsid w:val="005745C8"/>
    <w:rsid w:val="0057565C"/>
    <w:rsid w:val="00581C67"/>
    <w:rsid w:val="0058742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C40DF"/>
    <w:rsid w:val="005D04FC"/>
    <w:rsid w:val="005D23FE"/>
    <w:rsid w:val="005D6D1B"/>
    <w:rsid w:val="005E39D6"/>
    <w:rsid w:val="005E5CAE"/>
    <w:rsid w:val="005F7B2A"/>
    <w:rsid w:val="006055B1"/>
    <w:rsid w:val="00607612"/>
    <w:rsid w:val="00622471"/>
    <w:rsid w:val="006259DC"/>
    <w:rsid w:val="0062635C"/>
    <w:rsid w:val="00632677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96CBD"/>
    <w:rsid w:val="006A10DF"/>
    <w:rsid w:val="006A6B0C"/>
    <w:rsid w:val="006B4D34"/>
    <w:rsid w:val="006B557A"/>
    <w:rsid w:val="006B7ECA"/>
    <w:rsid w:val="006C0538"/>
    <w:rsid w:val="006C2F35"/>
    <w:rsid w:val="006C5E3E"/>
    <w:rsid w:val="006C7B12"/>
    <w:rsid w:val="006D22F0"/>
    <w:rsid w:val="006D642A"/>
    <w:rsid w:val="006E4E45"/>
    <w:rsid w:val="006F1EA3"/>
    <w:rsid w:val="006F4087"/>
    <w:rsid w:val="006F6698"/>
    <w:rsid w:val="00700782"/>
    <w:rsid w:val="0071075F"/>
    <w:rsid w:val="00710FB9"/>
    <w:rsid w:val="007137F5"/>
    <w:rsid w:val="0071570C"/>
    <w:rsid w:val="007177F9"/>
    <w:rsid w:val="0072409E"/>
    <w:rsid w:val="0072464D"/>
    <w:rsid w:val="007246FA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6060"/>
    <w:rsid w:val="00757550"/>
    <w:rsid w:val="00757C99"/>
    <w:rsid w:val="00761F5F"/>
    <w:rsid w:val="007627BB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A3D46"/>
    <w:rsid w:val="007B0D81"/>
    <w:rsid w:val="007B1E40"/>
    <w:rsid w:val="007B20DA"/>
    <w:rsid w:val="007C5A35"/>
    <w:rsid w:val="007D2982"/>
    <w:rsid w:val="007D352D"/>
    <w:rsid w:val="007D3B90"/>
    <w:rsid w:val="007D6800"/>
    <w:rsid w:val="007D68EF"/>
    <w:rsid w:val="007D709E"/>
    <w:rsid w:val="007E1A42"/>
    <w:rsid w:val="007E68C7"/>
    <w:rsid w:val="007F0390"/>
    <w:rsid w:val="007F286E"/>
    <w:rsid w:val="007F37E4"/>
    <w:rsid w:val="007F57A1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0FB7"/>
    <w:rsid w:val="00822CAA"/>
    <w:rsid w:val="008239AE"/>
    <w:rsid w:val="00825D10"/>
    <w:rsid w:val="00827C37"/>
    <w:rsid w:val="00832EF6"/>
    <w:rsid w:val="00837B5A"/>
    <w:rsid w:val="00843705"/>
    <w:rsid w:val="00844372"/>
    <w:rsid w:val="00845B10"/>
    <w:rsid w:val="00852F9D"/>
    <w:rsid w:val="0086217F"/>
    <w:rsid w:val="00866DD5"/>
    <w:rsid w:val="00867120"/>
    <w:rsid w:val="008736A9"/>
    <w:rsid w:val="008764B3"/>
    <w:rsid w:val="00880C89"/>
    <w:rsid w:val="008810DE"/>
    <w:rsid w:val="00884E8B"/>
    <w:rsid w:val="00887BFB"/>
    <w:rsid w:val="008931DE"/>
    <w:rsid w:val="008B26FC"/>
    <w:rsid w:val="008B34A0"/>
    <w:rsid w:val="008B6D47"/>
    <w:rsid w:val="008B7769"/>
    <w:rsid w:val="008C1499"/>
    <w:rsid w:val="008C15E6"/>
    <w:rsid w:val="008C3B2B"/>
    <w:rsid w:val="008C7F43"/>
    <w:rsid w:val="008D14F5"/>
    <w:rsid w:val="008E0DBE"/>
    <w:rsid w:val="008F0455"/>
    <w:rsid w:val="008F06EA"/>
    <w:rsid w:val="008F28F2"/>
    <w:rsid w:val="008F3B8A"/>
    <w:rsid w:val="008F6BDD"/>
    <w:rsid w:val="00900DDF"/>
    <w:rsid w:val="00902A3D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36CF2"/>
    <w:rsid w:val="0094454B"/>
    <w:rsid w:val="00945FD1"/>
    <w:rsid w:val="009464E3"/>
    <w:rsid w:val="00954343"/>
    <w:rsid w:val="00956299"/>
    <w:rsid w:val="009569AA"/>
    <w:rsid w:val="009750FC"/>
    <w:rsid w:val="0097510A"/>
    <w:rsid w:val="009812FE"/>
    <w:rsid w:val="00983B29"/>
    <w:rsid w:val="00983C2A"/>
    <w:rsid w:val="00985710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4143"/>
    <w:rsid w:val="009F548E"/>
    <w:rsid w:val="009F75F5"/>
    <w:rsid w:val="00A07050"/>
    <w:rsid w:val="00A30A88"/>
    <w:rsid w:val="00A3146A"/>
    <w:rsid w:val="00A337BF"/>
    <w:rsid w:val="00A351FB"/>
    <w:rsid w:val="00A37B29"/>
    <w:rsid w:val="00A4255B"/>
    <w:rsid w:val="00A47D32"/>
    <w:rsid w:val="00A545D7"/>
    <w:rsid w:val="00A545EB"/>
    <w:rsid w:val="00A60E4D"/>
    <w:rsid w:val="00A7609B"/>
    <w:rsid w:val="00A83327"/>
    <w:rsid w:val="00A86071"/>
    <w:rsid w:val="00A87090"/>
    <w:rsid w:val="00A91777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42DC"/>
    <w:rsid w:val="00AE7B1B"/>
    <w:rsid w:val="00AF4B43"/>
    <w:rsid w:val="00AF7176"/>
    <w:rsid w:val="00B00A08"/>
    <w:rsid w:val="00B00AA5"/>
    <w:rsid w:val="00B024F5"/>
    <w:rsid w:val="00B11A2E"/>
    <w:rsid w:val="00B1282B"/>
    <w:rsid w:val="00B218CB"/>
    <w:rsid w:val="00B245D6"/>
    <w:rsid w:val="00B45270"/>
    <w:rsid w:val="00B462BA"/>
    <w:rsid w:val="00B50A93"/>
    <w:rsid w:val="00B52F19"/>
    <w:rsid w:val="00B55F12"/>
    <w:rsid w:val="00B57A29"/>
    <w:rsid w:val="00B606D0"/>
    <w:rsid w:val="00B706EF"/>
    <w:rsid w:val="00B727CD"/>
    <w:rsid w:val="00B75E92"/>
    <w:rsid w:val="00B84C0D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0E19"/>
    <w:rsid w:val="00C5553B"/>
    <w:rsid w:val="00C616D7"/>
    <w:rsid w:val="00C62DBA"/>
    <w:rsid w:val="00C6336B"/>
    <w:rsid w:val="00C7051F"/>
    <w:rsid w:val="00C84810"/>
    <w:rsid w:val="00C91C1D"/>
    <w:rsid w:val="00CA1317"/>
    <w:rsid w:val="00CA1ECE"/>
    <w:rsid w:val="00CA2CF5"/>
    <w:rsid w:val="00CA3542"/>
    <w:rsid w:val="00CA603C"/>
    <w:rsid w:val="00CB3F23"/>
    <w:rsid w:val="00CB73D2"/>
    <w:rsid w:val="00CB7FE2"/>
    <w:rsid w:val="00CC041E"/>
    <w:rsid w:val="00CC554C"/>
    <w:rsid w:val="00CD53B9"/>
    <w:rsid w:val="00CE20F7"/>
    <w:rsid w:val="00CE29CA"/>
    <w:rsid w:val="00CE36F3"/>
    <w:rsid w:val="00CE5764"/>
    <w:rsid w:val="00CF0B80"/>
    <w:rsid w:val="00CF2524"/>
    <w:rsid w:val="00D07964"/>
    <w:rsid w:val="00D1085A"/>
    <w:rsid w:val="00D12CEC"/>
    <w:rsid w:val="00D132ED"/>
    <w:rsid w:val="00D147C2"/>
    <w:rsid w:val="00D1732E"/>
    <w:rsid w:val="00D23FEB"/>
    <w:rsid w:val="00D24B97"/>
    <w:rsid w:val="00D25B1A"/>
    <w:rsid w:val="00D265F5"/>
    <w:rsid w:val="00D31C45"/>
    <w:rsid w:val="00D351E2"/>
    <w:rsid w:val="00D417B6"/>
    <w:rsid w:val="00D42E83"/>
    <w:rsid w:val="00D446DC"/>
    <w:rsid w:val="00D46307"/>
    <w:rsid w:val="00D501FD"/>
    <w:rsid w:val="00D60DA6"/>
    <w:rsid w:val="00D612B8"/>
    <w:rsid w:val="00D61E85"/>
    <w:rsid w:val="00D6338C"/>
    <w:rsid w:val="00D679CA"/>
    <w:rsid w:val="00D72B9C"/>
    <w:rsid w:val="00D76D0A"/>
    <w:rsid w:val="00D76F6A"/>
    <w:rsid w:val="00D7713B"/>
    <w:rsid w:val="00D82F6A"/>
    <w:rsid w:val="00D845DA"/>
    <w:rsid w:val="00D90B4B"/>
    <w:rsid w:val="00D9188C"/>
    <w:rsid w:val="00D92C90"/>
    <w:rsid w:val="00D96691"/>
    <w:rsid w:val="00D9757B"/>
    <w:rsid w:val="00D97DC9"/>
    <w:rsid w:val="00DA26BE"/>
    <w:rsid w:val="00DB1464"/>
    <w:rsid w:val="00DB3AF3"/>
    <w:rsid w:val="00DB44F8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3A2A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0E0"/>
    <w:rsid w:val="00E767A2"/>
    <w:rsid w:val="00E800EB"/>
    <w:rsid w:val="00E810E3"/>
    <w:rsid w:val="00E82ADB"/>
    <w:rsid w:val="00E96336"/>
    <w:rsid w:val="00EA321A"/>
    <w:rsid w:val="00EA575A"/>
    <w:rsid w:val="00EA7E76"/>
    <w:rsid w:val="00EB2531"/>
    <w:rsid w:val="00EB3D25"/>
    <w:rsid w:val="00EB7415"/>
    <w:rsid w:val="00EB77ED"/>
    <w:rsid w:val="00EC077B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42811"/>
    <w:rsid w:val="00F54B54"/>
    <w:rsid w:val="00F54FBE"/>
    <w:rsid w:val="00F55CF1"/>
    <w:rsid w:val="00F56FC5"/>
    <w:rsid w:val="00F64272"/>
    <w:rsid w:val="00F64D45"/>
    <w:rsid w:val="00F64F6D"/>
    <w:rsid w:val="00F668E2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C3FE0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86AE-7926-4B9F-BC09-EDE24DAC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2024-03-06T06:51:00Z</dcterms:created>
  <dcterms:modified xsi:type="dcterms:W3CDTF">2024-04-08T07:53:00Z</dcterms:modified>
</cp:coreProperties>
</file>